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6F73BB" w14:textId="77777777" w:rsidR="00D21554" w:rsidRPr="00523730" w:rsidRDefault="00D21554">
      <w:pPr>
        <w:pStyle w:val="Nessunaspaziatura"/>
        <w:jc w:val="right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5D11604B" w14:textId="4C6FAD12" w:rsidR="002E34F5" w:rsidRPr="00523730" w:rsidRDefault="002E34F5" w:rsidP="007015D0">
      <w:pPr>
        <w:tabs>
          <w:tab w:val="left" w:pos="7938"/>
          <w:tab w:val="left" w:pos="8080"/>
        </w:tabs>
        <w:spacing w:line="240" w:lineRule="atLeast"/>
        <w:jc w:val="both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/>
        </w:rPr>
        <w:t>ALLEGATO 1</w:t>
      </w:r>
    </w:p>
    <w:p w14:paraId="7EA815E1" w14:textId="77777777" w:rsidR="002E34F5" w:rsidRPr="00523730" w:rsidRDefault="002E34F5" w:rsidP="007015D0">
      <w:pPr>
        <w:tabs>
          <w:tab w:val="left" w:pos="7938"/>
          <w:tab w:val="left" w:pos="8080"/>
        </w:tabs>
        <w:spacing w:line="240" w:lineRule="atLeast"/>
        <w:jc w:val="center"/>
        <w:outlineLvl w:val="0"/>
        <w:rPr>
          <w:rFonts w:asciiTheme="minorHAnsi" w:hAnsiTheme="minorHAnsi" w:cstheme="minorHAnsi"/>
          <w:b/>
          <w:bCs/>
        </w:rPr>
      </w:pPr>
      <w:r w:rsidRPr="00523730">
        <w:rPr>
          <w:rFonts w:asciiTheme="minorHAnsi" w:hAnsiTheme="minorHAnsi" w:cstheme="minorHAnsi"/>
          <w:b/>
          <w:bCs/>
        </w:rPr>
        <w:t>SCHEMA DI DOMANDA DI PARTECIPAZIONE</w:t>
      </w:r>
    </w:p>
    <w:p w14:paraId="3EA9CD03" w14:textId="77777777" w:rsidR="007015D0" w:rsidRPr="00523730" w:rsidRDefault="007015D0" w:rsidP="007015D0">
      <w:pPr>
        <w:tabs>
          <w:tab w:val="left" w:pos="7938"/>
          <w:tab w:val="left" w:pos="8080"/>
        </w:tabs>
        <w:spacing w:line="240" w:lineRule="atLeast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115C4384" w14:textId="77777777" w:rsidR="002E34F5" w:rsidRPr="00523730" w:rsidRDefault="002E34F5" w:rsidP="007015D0">
      <w:pPr>
        <w:tabs>
          <w:tab w:val="left" w:pos="7938"/>
          <w:tab w:val="left" w:pos="8080"/>
        </w:tabs>
        <w:spacing w:line="240" w:lineRule="atLeast"/>
        <w:ind w:left="357"/>
        <w:jc w:val="right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i/>
          <w:iCs/>
        </w:rPr>
        <w:t>Spettabile</w:t>
      </w:r>
    </w:p>
    <w:p w14:paraId="1B96CC4A" w14:textId="02934396" w:rsidR="002E34F5" w:rsidRPr="00523730" w:rsidRDefault="002E34F5" w:rsidP="007015D0">
      <w:pPr>
        <w:tabs>
          <w:tab w:val="left" w:pos="7938"/>
          <w:tab w:val="left" w:pos="8080"/>
        </w:tabs>
        <w:spacing w:line="240" w:lineRule="atLeast"/>
        <w:ind w:left="357"/>
        <w:jc w:val="right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/>
          <w:i/>
          <w:iCs/>
        </w:rPr>
        <w:t xml:space="preserve">Fondazione </w:t>
      </w:r>
      <w:r w:rsidR="00867AEA" w:rsidRPr="00523730">
        <w:rPr>
          <w:rFonts w:asciiTheme="minorHAnsi" w:hAnsiTheme="minorHAnsi" w:cstheme="minorHAnsi"/>
          <w:b/>
          <w:i/>
          <w:iCs/>
        </w:rPr>
        <w:t xml:space="preserve">IDIS-Città della </w:t>
      </w:r>
      <w:r w:rsidR="007A241F" w:rsidRPr="00523730">
        <w:rPr>
          <w:rFonts w:asciiTheme="minorHAnsi" w:hAnsiTheme="minorHAnsi" w:cstheme="minorHAnsi"/>
          <w:b/>
          <w:i/>
          <w:iCs/>
        </w:rPr>
        <w:t>Scienza</w:t>
      </w:r>
    </w:p>
    <w:p w14:paraId="0327E23E" w14:textId="4B68F7A8" w:rsidR="002E34F5" w:rsidRPr="00523730" w:rsidRDefault="00867AEA" w:rsidP="007015D0">
      <w:pPr>
        <w:tabs>
          <w:tab w:val="left" w:pos="7938"/>
          <w:tab w:val="left" w:pos="8080"/>
        </w:tabs>
        <w:spacing w:line="240" w:lineRule="atLeast"/>
        <w:ind w:left="357"/>
        <w:jc w:val="right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i/>
          <w:iCs/>
        </w:rPr>
        <w:t>idis@legalmail.it</w:t>
      </w:r>
    </w:p>
    <w:p w14:paraId="6B1A8B94" w14:textId="77777777" w:rsidR="007015D0" w:rsidRPr="00523730" w:rsidRDefault="007015D0" w:rsidP="00C57BF0">
      <w:pPr>
        <w:tabs>
          <w:tab w:val="left" w:pos="7938"/>
          <w:tab w:val="left" w:pos="8080"/>
        </w:tabs>
        <w:spacing w:before="120" w:after="120"/>
        <w:ind w:right="-1"/>
        <w:jc w:val="both"/>
        <w:rPr>
          <w:rFonts w:asciiTheme="minorHAnsi" w:hAnsiTheme="minorHAnsi" w:cstheme="minorHAnsi"/>
          <w:iCs/>
        </w:rPr>
      </w:pPr>
    </w:p>
    <w:p w14:paraId="3EBD9720" w14:textId="132AC6D5" w:rsidR="002E34F5" w:rsidRPr="00523730" w:rsidRDefault="002E34F5" w:rsidP="00C57BF0">
      <w:pPr>
        <w:tabs>
          <w:tab w:val="left" w:pos="7938"/>
          <w:tab w:val="left" w:pos="8080"/>
        </w:tabs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iCs/>
        </w:rPr>
        <w:t xml:space="preserve">Il/la sottoscritto/a </w:t>
      </w:r>
      <w:r w:rsidR="000F5066" w:rsidRPr="00523730">
        <w:rPr>
          <w:rFonts w:asciiTheme="minorHAnsi" w:hAnsiTheme="minorHAnsi" w:cstheme="minorHAnsi"/>
          <w:iCs/>
        </w:rPr>
        <w:t xml:space="preserve">(NOME COGNOME) </w:t>
      </w:r>
      <w:r w:rsidRPr="00523730">
        <w:rPr>
          <w:rFonts w:asciiTheme="minorHAnsi" w:hAnsiTheme="minorHAnsi" w:cstheme="minorHAnsi"/>
          <w:iCs/>
        </w:rPr>
        <w:t>________________</w:t>
      </w:r>
      <w:r w:rsidR="000F5066" w:rsidRPr="00523730">
        <w:rPr>
          <w:rFonts w:asciiTheme="minorHAnsi" w:hAnsiTheme="minorHAnsi" w:cstheme="minorHAnsi"/>
          <w:iCs/>
        </w:rPr>
        <w:t>_____________________</w:t>
      </w:r>
      <w:r w:rsidRPr="00523730">
        <w:rPr>
          <w:rFonts w:asciiTheme="minorHAnsi" w:hAnsiTheme="minorHAnsi" w:cstheme="minorHAnsi"/>
          <w:iCs/>
        </w:rPr>
        <w:t>______</w:t>
      </w:r>
    </w:p>
    <w:p w14:paraId="0A5B7740" w14:textId="3901C23D" w:rsidR="002E34F5" w:rsidRPr="00523730" w:rsidRDefault="002E34F5" w:rsidP="00C57BF0">
      <w:pPr>
        <w:tabs>
          <w:tab w:val="left" w:pos="7938"/>
          <w:tab w:val="left" w:pos="8080"/>
        </w:tabs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iCs/>
        </w:rPr>
        <w:t>nato/a</w:t>
      </w:r>
      <w:r w:rsidR="000F5066" w:rsidRPr="00523730">
        <w:rPr>
          <w:rFonts w:asciiTheme="minorHAnsi" w:hAnsiTheme="minorHAnsi" w:cstheme="minorHAnsi"/>
          <w:iCs/>
        </w:rPr>
        <w:t xml:space="preserve"> ___</w:t>
      </w:r>
      <w:r w:rsidRPr="00523730">
        <w:rPr>
          <w:rFonts w:asciiTheme="minorHAnsi" w:hAnsiTheme="minorHAnsi" w:cstheme="minorHAnsi"/>
          <w:iCs/>
        </w:rPr>
        <w:t xml:space="preserve">_______________ il ______/_____/________ </w:t>
      </w:r>
    </w:p>
    <w:p w14:paraId="7842EFD8" w14:textId="77777777" w:rsidR="00A97BAB" w:rsidRPr="00523730" w:rsidRDefault="002E34F5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r w:rsidRPr="00523730">
        <w:rPr>
          <w:rFonts w:asciiTheme="minorHAnsi" w:hAnsiTheme="minorHAnsi" w:cstheme="minorHAnsi"/>
          <w:iCs/>
        </w:rPr>
        <w:t>residente</w:t>
      </w:r>
      <w:r w:rsidR="00904166" w:rsidRPr="00523730">
        <w:rPr>
          <w:rFonts w:asciiTheme="minorHAnsi" w:hAnsiTheme="minorHAnsi" w:cstheme="minorHAnsi"/>
          <w:iCs/>
        </w:rPr>
        <w:t xml:space="preserve"> a _______</w:t>
      </w:r>
      <w:r w:rsidR="00F62F19" w:rsidRPr="00523730">
        <w:rPr>
          <w:rFonts w:asciiTheme="minorHAnsi" w:hAnsiTheme="minorHAnsi" w:cstheme="minorHAnsi"/>
          <w:iCs/>
        </w:rPr>
        <w:t>__</w:t>
      </w:r>
      <w:r w:rsidR="00A97BAB" w:rsidRPr="00523730">
        <w:rPr>
          <w:rFonts w:asciiTheme="minorHAnsi" w:hAnsiTheme="minorHAnsi" w:cstheme="minorHAnsi"/>
          <w:iCs/>
        </w:rPr>
        <w:t>___________</w:t>
      </w:r>
      <w:r w:rsidR="00F62F19" w:rsidRPr="00523730">
        <w:rPr>
          <w:rFonts w:asciiTheme="minorHAnsi" w:hAnsiTheme="minorHAnsi" w:cstheme="minorHAnsi"/>
          <w:iCs/>
        </w:rPr>
        <w:t>_</w:t>
      </w:r>
      <w:r w:rsidR="000F128E" w:rsidRPr="00523730">
        <w:rPr>
          <w:rFonts w:asciiTheme="minorHAnsi" w:hAnsiTheme="minorHAnsi" w:cstheme="minorHAnsi"/>
          <w:iCs/>
        </w:rPr>
        <w:t xml:space="preserve"> </w:t>
      </w:r>
      <w:r w:rsidR="00F62F19" w:rsidRPr="00523730">
        <w:rPr>
          <w:rFonts w:asciiTheme="minorHAnsi" w:hAnsiTheme="minorHAnsi" w:cstheme="minorHAnsi"/>
          <w:iCs/>
        </w:rPr>
        <w:t xml:space="preserve">Prov. </w:t>
      </w:r>
      <w:r w:rsidR="000F128E" w:rsidRPr="00523730">
        <w:rPr>
          <w:rFonts w:asciiTheme="minorHAnsi" w:hAnsiTheme="minorHAnsi" w:cstheme="minorHAnsi"/>
          <w:iCs/>
        </w:rPr>
        <w:t>____</w:t>
      </w:r>
      <w:r w:rsidR="004D7EF8" w:rsidRPr="00523730">
        <w:rPr>
          <w:rFonts w:asciiTheme="minorHAnsi" w:hAnsiTheme="minorHAnsi" w:cstheme="minorHAnsi"/>
          <w:iCs/>
        </w:rPr>
        <w:t>________</w:t>
      </w:r>
      <w:r w:rsidR="000F128E" w:rsidRPr="00523730">
        <w:rPr>
          <w:rFonts w:asciiTheme="minorHAnsi" w:hAnsiTheme="minorHAnsi" w:cstheme="minorHAnsi"/>
          <w:iCs/>
        </w:rPr>
        <w:t xml:space="preserve">_ </w:t>
      </w:r>
      <w:r w:rsidR="00A137C0" w:rsidRPr="00523730">
        <w:rPr>
          <w:rFonts w:asciiTheme="minorHAnsi" w:hAnsiTheme="minorHAnsi" w:cstheme="minorHAnsi"/>
          <w:iCs/>
        </w:rPr>
        <w:t>C.A.P.</w:t>
      </w:r>
      <w:r w:rsidR="004D7EF8" w:rsidRPr="00523730">
        <w:rPr>
          <w:rFonts w:asciiTheme="minorHAnsi" w:hAnsiTheme="minorHAnsi" w:cstheme="minorHAnsi"/>
          <w:iCs/>
        </w:rPr>
        <w:t xml:space="preserve">_____________ in </w:t>
      </w:r>
    </w:p>
    <w:p w14:paraId="6B77461F" w14:textId="4146C3BF" w:rsidR="00904166" w:rsidRPr="00523730" w:rsidRDefault="004D7EF8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r w:rsidRPr="00523730">
        <w:rPr>
          <w:rFonts w:asciiTheme="minorHAnsi" w:hAnsiTheme="minorHAnsi" w:cstheme="minorHAnsi"/>
          <w:iCs/>
        </w:rPr>
        <w:t>via/Piazza</w:t>
      </w:r>
      <w:r w:rsidR="00C94FA4" w:rsidRPr="00523730">
        <w:rPr>
          <w:rFonts w:asciiTheme="minorHAnsi" w:hAnsiTheme="minorHAnsi" w:cstheme="minorHAnsi"/>
          <w:iCs/>
        </w:rPr>
        <w:t>___</w:t>
      </w:r>
      <w:r w:rsidR="00A97BAB" w:rsidRPr="00523730">
        <w:rPr>
          <w:rFonts w:asciiTheme="minorHAnsi" w:hAnsiTheme="minorHAnsi" w:cstheme="minorHAnsi"/>
          <w:iCs/>
        </w:rPr>
        <w:t>_______________________________</w:t>
      </w:r>
      <w:r w:rsidR="00C94FA4" w:rsidRPr="00523730">
        <w:rPr>
          <w:rFonts w:asciiTheme="minorHAnsi" w:hAnsiTheme="minorHAnsi" w:cstheme="minorHAnsi"/>
          <w:iCs/>
        </w:rPr>
        <w:t>________________ n.</w:t>
      </w:r>
      <w:r w:rsidR="004B402D" w:rsidRPr="00523730">
        <w:rPr>
          <w:rFonts w:asciiTheme="minorHAnsi" w:hAnsiTheme="minorHAnsi" w:cstheme="minorHAnsi"/>
          <w:iCs/>
        </w:rPr>
        <w:t>___</w:t>
      </w:r>
    </w:p>
    <w:p w14:paraId="7C10BB0F" w14:textId="67CCB287" w:rsidR="004B402D" w:rsidRPr="00523730" w:rsidRDefault="004B402D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r w:rsidRPr="00523730">
        <w:rPr>
          <w:rFonts w:asciiTheme="minorHAnsi" w:hAnsiTheme="minorHAnsi" w:cstheme="minorHAnsi"/>
          <w:iCs/>
        </w:rPr>
        <w:t>Codice Fiscale____________________</w:t>
      </w:r>
    </w:p>
    <w:p w14:paraId="37A561C2" w14:textId="5AA92939" w:rsidR="004B402D" w:rsidRPr="00523730" w:rsidRDefault="004B402D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r w:rsidRPr="00523730">
        <w:rPr>
          <w:rFonts w:asciiTheme="minorHAnsi" w:hAnsiTheme="minorHAnsi" w:cstheme="minorHAnsi"/>
          <w:iCs/>
        </w:rPr>
        <w:t>Telefono________________________</w:t>
      </w:r>
    </w:p>
    <w:p w14:paraId="3B538BCA" w14:textId="48D03859" w:rsidR="004B402D" w:rsidRPr="00523730" w:rsidRDefault="004B402D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r w:rsidRPr="00523730">
        <w:rPr>
          <w:rFonts w:asciiTheme="minorHAnsi" w:hAnsiTheme="minorHAnsi" w:cstheme="minorHAnsi"/>
          <w:iCs/>
        </w:rPr>
        <w:t>e-mail____________________</w:t>
      </w:r>
    </w:p>
    <w:p w14:paraId="0BA79113" w14:textId="7943002F" w:rsidR="004B402D" w:rsidRPr="00523730" w:rsidRDefault="004B402D" w:rsidP="00C57BF0">
      <w:pPr>
        <w:spacing w:before="120" w:after="120"/>
        <w:ind w:right="1127"/>
        <w:jc w:val="both"/>
        <w:rPr>
          <w:rFonts w:asciiTheme="minorHAnsi" w:hAnsiTheme="minorHAnsi" w:cstheme="minorHAnsi"/>
          <w:iCs/>
        </w:rPr>
      </w:pPr>
      <w:proofErr w:type="spellStart"/>
      <w:r w:rsidRPr="00523730">
        <w:rPr>
          <w:rFonts w:asciiTheme="minorHAnsi" w:hAnsiTheme="minorHAnsi" w:cstheme="minorHAnsi"/>
          <w:iCs/>
        </w:rPr>
        <w:t>pec</w:t>
      </w:r>
      <w:proofErr w:type="spellEnd"/>
      <w:r w:rsidRPr="00523730">
        <w:rPr>
          <w:rFonts w:asciiTheme="minorHAnsi" w:hAnsiTheme="minorHAnsi" w:cstheme="minorHAnsi"/>
          <w:iCs/>
        </w:rPr>
        <w:t xml:space="preserve"> personale___________________</w:t>
      </w:r>
    </w:p>
    <w:p w14:paraId="3750095D" w14:textId="77777777" w:rsidR="002E34F5" w:rsidRPr="00523730" w:rsidRDefault="002E34F5" w:rsidP="002E34F5">
      <w:pPr>
        <w:spacing w:before="280" w:after="280"/>
        <w:ind w:right="1127"/>
        <w:jc w:val="center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/>
          <w:iCs/>
        </w:rPr>
        <w:t>CHIEDE</w:t>
      </w:r>
    </w:p>
    <w:p w14:paraId="1B36E7B6" w14:textId="77777777" w:rsidR="00CF7151" w:rsidRDefault="002E34F5" w:rsidP="00C73C38">
      <w:pPr>
        <w:ind w:right="-1"/>
        <w:jc w:val="center"/>
        <w:rPr>
          <w:rFonts w:asciiTheme="minorHAnsi" w:hAnsiTheme="minorHAnsi" w:cstheme="minorHAnsi"/>
          <w:bCs/>
        </w:rPr>
      </w:pPr>
      <w:r w:rsidRPr="00523730">
        <w:rPr>
          <w:rFonts w:asciiTheme="minorHAnsi" w:hAnsiTheme="minorHAnsi" w:cstheme="minorHAnsi"/>
          <w:iCs/>
        </w:rPr>
        <w:t>di partecipare all</w:t>
      </w:r>
      <w:r w:rsidR="00113ADE" w:rsidRPr="00523730">
        <w:rPr>
          <w:rFonts w:asciiTheme="minorHAnsi" w:hAnsiTheme="minorHAnsi" w:cstheme="minorHAnsi"/>
          <w:iCs/>
        </w:rPr>
        <w:t>’</w:t>
      </w:r>
      <w:r w:rsidRPr="00523730">
        <w:rPr>
          <w:rFonts w:asciiTheme="minorHAnsi" w:hAnsiTheme="minorHAnsi" w:cstheme="minorHAnsi"/>
          <w:b/>
        </w:rPr>
        <w:t xml:space="preserve"> “</w:t>
      </w:r>
      <w:r w:rsidR="00C73C38" w:rsidRPr="00523730">
        <w:rPr>
          <w:rFonts w:asciiTheme="minorHAnsi" w:hAnsiTheme="minorHAnsi" w:cstheme="minorHAnsi"/>
          <w:b/>
        </w:rPr>
        <w:t>AVVISO DI SELEZIONE PUBBLICA PER TITOLI ED ESAMI PER IL RECLUTAMENTO DI COMPLESSIVI N. 5 POSIZIONI A TEMPO DETERMINATO</w:t>
      </w:r>
      <w:r w:rsidR="00C73C38">
        <w:rPr>
          <w:rFonts w:asciiTheme="minorHAnsi" w:hAnsiTheme="minorHAnsi" w:cstheme="minorHAnsi"/>
          <w:b/>
        </w:rPr>
        <w:t xml:space="preserve">” </w:t>
      </w:r>
      <w:r w:rsidR="00C73C38" w:rsidRPr="00C73C38">
        <w:rPr>
          <w:rFonts w:asciiTheme="minorHAnsi" w:hAnsiTheme="minorHAnsi" w:cstheme="minorHAnsi"/>
          <w:bCs/>
        </w:rPr>
        <w:t xml:space="preserve">relativamente alla seguente posizione </w:t>
      </w:r>
    </w:p>
    <w:p w14:paraId="149078DE" w14:textId="56C24075" w:rsidR="00FD1806" w:rsidRPr="00523730" w:rsidRDefault="00CF7151" w:rsidP="00C73C38">
      <w:pPr>
        <w:ind w:right="-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(</w:t>
      </w:r>
      <w:r w:rsidR="006B1B89" w:rsidRPr="006B1B89">
        <w:rPr>
          <w:rFonts w:asciiTheme="minorHAnsi" w:hAnsiTheme="minorHAnsi" w:cstheme="minorHAnsi"/>
          <w:b/>
          <w:color w:val="EE0000"/>
          <w:sz w:val="22"/>
          <w:szCs w:val="22"/>
        </w:rPr>
        <w:t>barrare la posizione per la quale si intende concorrere, che potrà essere solo una di quelle elencate</w:t>
      </w:r>
      <w:r w:rsidR="006B1B89">
        <w:rPr>
          <w:rFonts w:asciiTheme="minorHAnsi" w:hAnsiTheme="minorHAnsi" w:cstheme="minorHAnsi"/>
          <w:bCs/>
        </w:rPr>
        <w:t>)</w:t>
      </w:r>
      <w:r w:rsidR="00C73C38">
        <w:rPr>
          <w:rFonts w:asciiTheme="minorHAnsi" w:hAnsiTheme="minorHAnsi" w:cstheme="minorHAnsi"/>
          <w:b/>
        </w:rPr>
        <w:br/>
      </w:r>
    </w:p>
    <w:p w14:paraId="3B03693D" w14:textId="77777777" w:rsidR="00C73C38" w:rsidRPr="00C73C38" w:rsidRDefault="00C73C38" w:rsidP="00C73C38">
      <w:pPr>
        <w:pStyle w:val="Paragrafoelenco"/>
        <w:numPr>
          <w:ilvl w:val="0"/>
          <w:numId w:val="48"/>
        </w:numPr>
        <w:spacing w:before="120" w:after="120"/>
        <w:ind w:right="-1"/>
        <w:rPr>
          <w:rFonts w:asciiTheme="minorHAnsi" w:hAnsiTheme="minorHAnsi" w:cstheme="minorHAnsi"/>
          <w:b/>
          <w:color w:val="538135" w:themeColor="accent6" w:themeShade="BF"/>
        </w:rPr>
      </w:pPr>
      <w:r w:rsidRPr="00C73C38">
        <w:rPr>
          <w:rFonts w:asciiTheme="minorHAnsi" w:hAnsiTheme="minorHAnsi" w:cstheme="minorHAnsi"/>
          <w:b/>
          <w:bCs/>
        </w:rPr>
        <w:t>Addetto Tecnico per l’Innovazione e la trasformazione digitale</w:t>
      </w:r>
      <w:r w:rsidRPr="00C73C38">
        <w:rPr>
          <w:rFonts w:asciiTheme="minorHAnsi" w:hAnsiTheme="minorHAnsi" w:cstheme="minorHAnsi"/>
        </w:rPr>
        <w:t xml:space="preserve">  </w:t>
      </w:r>
    </w:p>
    <w:p w14:paraId="72C9155B" w14:textId="56636D22" w:rsidR="00C73C38" w:rsidRPr="00C73C38" w:rsidRDefault="00C73C38" w:rsidP="00C73C38">
      <w:pPr>
        <w:pStyle w:val="Paragrafoelenco"/>
        <w:numPr>
          <w:ilvl w:val="0"/>
          <w:numId w:val="48"/>
        </w:numPr>
        <w:spacing w:before="120" w:after="120"/>
        <w:ind w:right="-1"/>
        <w:rPr>
          <w:rFonts w:asciiTheme="minorHAnsi" w:hAnsiTheme="minorHAnsi" w:cstheme="minorHAnsi"/>
        </w:rPr>
      </w:pPr>
      <w:r w:rsidRPr="00C73C38">
        <w:rPr>
          <w:rFonts w:asciiTheme="minorHAnsi" w:hAnsiTheme="minorHAnsi" w:cstheme="minorHAnsi"/>
          <w:b/>
          <w:bCs/>
        </w:rPr>
        <w:t>Addetto IT Junior</w:t>
      </w:r>
      <w:r w:rsidRPr="00C73C38">
        <w:rPr>
          <w:rFonts w:asciiTheme="minorHAnsi" w:hAnsiTheme="minorHAnsi" w:cstheme="minorHAnsi"/>
        </w:rPr>
        <w:t xml:space="preserve"> </w:t>
      </w:r>
    </w:p>
    <w:p w14:paraId="40382864" w14:textId="77777777" w:rsidR="00C73C38" w:rsidRPr="00C73C38" w:rsidRDefault="00C73C38" w:rsidP="00C73C38">
      <w:pPr>
        <w:pStyle w:val="Paragrafoelenco"/>
        <w:numPr>
          <w:ilvl w:val="0"/>
          <w:numId w:val="48"/>
        </w:numPr>
        <w:tabs>
          <w:tab w:val="left" w:pos="7938"/>
        </w:tabs>
        <w:spacing w:before="120" w:after="120"/>
        <w:rPr>
          <w:rFonts w:asciiTheme="minorHAnsi" w:hAnsiTheme="minorHAnsi" w:cstheme="minorHAnsi"/>
          <w:b/>
          <w:bCs/>
        </w:rPr>
      </w:pPr>
      <w:r w:rsidRPr="00C73C38">
        <w:rPr>
          <w:rFonts w:asciiTheme="minorHAnsi" w:hAnsiTheme="minorHAnsi" w:cstheme="minorHAnsi"/>
          <w:b/>
          <w:bCs/>
        </w:rPr>
        <w:t xml:space="preserve">Addetto a Media Relations e Comunicazione Strategica </w:t>
      </w:r>
      <w:r w:rsidRPr="00C73C38">
        <w:rPr>
          <w:rFonts w:asciiTheme="minorHAnsi" w:hAnsiTheme="minorHAnsi" w:cstheme="minorHAnsi"/>
          <w:b/>
          <w:bCs/>
          <w:lang w:bidi="hi-IN"/>
        </w:rPr>
        <w:t>per l’Innovazione</w:t>
      </w:r>
      <w:r w:rsidRPr="00C73C38">
        <w:rPr>
          <w:rFonts w:asciiTheme="minorHAnsi" w:hAnsiTheme="minorHAnsi" w:cstheme="minorHAnsi"/>
          <w:b/>
          <w:bCs/>
        </w:rPr>
        <w:t xml:space="preserve"> </w:t>
      </w:r>
    </w:p>
    <w:p w14:paraId="38B227F1" w14:textId="457257F3" w:rsidR="00C73C38" w:rsidRPr="00C73C38" w:rsidRDefault="00C73C38" w:rsidP="00C73C38">
      <w:pPr>
        <w:pStyle w:val="Paragrafoelenco"/>
        <w:numPr>
          <w:ilvl w:val="0"/>
          <w:numId w:val="48"/>
        </w:numPr>
        <w:tabs>
          <w:tab w:val="left" w:pos="7938"/>
        </w:tabs>
        <w:spacing w:before="120" w:after="120"/>
        <w:rPr>
          <w:rFonts w:asciiTheme="minorHAnsi" w:hAnsiTheme="minorHAnsi" w:cstheme="minorHAnsi"/>
          <w:b/>
          <w:color w:val="538135" w:themeColor="accent6" w:themeShade="BF"/>
        </w:rPr>
      </w:pPr>
      <w:r w:rsidRPr="00C73C38">
        <w:rPr>
          <w:rFonts w:asciiTheme="minorHAnsi" w:hAnsiTheme="minorHAnsi" w:cstheme="minorHAnsi"/>
          <w:b/>
          <w:bCs/>
        </w:rPr>
        <w:t>Addetto alla Comunicazione per l’Innovazione</w:t>
      </w:r>
      <w:r w:rsidRPr="00C73C38">
        <w:rPr>
          <w:rFonts w:asciiTheme="minorHAnsi" w:hAnsiTheme="minorHAnsi" w:cstheme="minorHAnsi"/>
        </w:rPr>
        <w:t xml:space="preserve"> </w:t>
      </w:r>
    </w:p>
    <w:p w14:paraId="65E1B4FD" w14:textId="77777777" w:rsidR="00C73C38" w:rsidRPr="00523730" w:rsidRDefault="00C73C38" w:rsidP="00932DC4">
      <w:pPr>
        <w:ind w:right="-1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14:paraId="7D7DF0A0" w14:textId="057997D8" w:rsidR="002E34F5" w:rsidRPr="00523730" w:rsidRDefault="002E34F5" w:rsidP="00932DC4">
      <w:pPr>
        <w:ind w:right="-1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523730">
        <w:rPr>
          <w:rFonts w:asciiTheme="minorHAnsi" w:hAnsiTheme="minorHAnsi" w:cstheme="minorHAnsi"/>
        </w:rPr>
        <w:t xml:space="preserve">A tal fine, </w:t>
      </w:r>
      <w:r w:rsidRPr="00523730">
        <w:rPr>
          <w:rFonts w:asciiTheme="minorHAnsi" w:hAnsiTheme="minorHAnsi" w:cstheme="minorHAnsi"/>
          <w:b/>
          <w:bCs/>
        </w:rPr>
        <w:t xml:space="preserve">consapevole della rilevanza penale delle dichiarazioni mendaci ai sensi del D.P.R. 445/00 </w:t>
      </w:r>
      <w:r w:rsidR="006E495A" w:rsidRPr="00523730">
        <w:rPr>
          <w:rFonts w:asciiTheme="minorHAnsi" w:hAnsiTheme="minorHAnsi" w:cstheme="minorHAnsi"/>
          <w:b/>
          <w:bCs/>
        </w:rPr>
        <w:t xml:space="preserve">e </w:t>
      </w:r>
      <w:proofErr w:type="spellStart"/>
      <w:r w:rsidR="006E495A" w:rsidRPr="00523730">
        <w:rPr>
          <w:rFonts w:asciiTheme="minorHAnsi" w:hAnsiTheme="minorHAnsi" w:cstheme="minorHAnsi"/>
          <w:b/>
          <w:bCs/>
        </w:rPr>
        <w:t>ss.mm.ii</w:t>
      </w:r>
      <w:proofErr w:type="spellEnd"/>
      <w:r w:rsidR="006E495A" w:rsidRPr="00523730">
        <w:rPr>
          <w:rFonts w:asciiTheme="minorHAnsi" w:hAnsiTheme="minorHAnsi" w:cstheme="minorHAnsi"/>
          <w:b/>
          <w:bCs/>
        </w:rPr>
        <w:t xml:space="preserve">. </w:t>
      </w:r>
      <w:r w:rsidRPr="00523730">
        <w:rPr>
          <w:rFonts w:asciiTheme="minorHAnsi" w:hAnsiTheme="minorHAnsi" w:cstheme="minorHAnsi"/>
          <w:b/>
          <w:bCs/>
        </w:rPr>
        <w:t>e sotto la propria responsabilità</w:t>
      </w:r>
      <w:r w:rsidRPr="00523730">
        <w:rPr>
          <w:rFonts w:asciiTheme="minorHAnsi" w:hAnsiTheme="minorHAnsi" w:cstheme="minorHAnsi"/>
        </w:rPr>
        <w:t>:</w:t>
      </w:r>
    </w:p>
    <w:p w14:paraId="63851353" w14:textId="77777777" w:rsidR="002E34F5" w:rsidRPr="00523730" w:rsidRDefault="002E34F5" w:rsidP="00932DC4">
      <w:pPr>
        <w:spacing w:before="280" w:after="280"/>
        <w:ind w:right="-1"/>
        <w:jc w:val="center"/>
        <w:outlineLvl w:val="0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/>
          <w:iCs/>
          <w:smallCaps/>
        </w:rPr>
        <w:t>Dichiara di</w:t>
      </w:r>
    </w:p>
    <w:p w14:paraId="034331E5" w14:textId="77777777" w:rsidR="002E34F5" w:rsidRPr="00523730" w:rsidRDefault="002E34F5" w:rsidP="00C73C38">
      <w:pPr>
        <w:widowControl/>
        <w:numPr>
          <w:ilvl w:val="0"/>
          <w:numId w:val="5"/>
        </w:numPr>
        <w:suppressAutoHyphens w:val="0"/>
        <w:spacing w:before="120" w:after="120"/>
        <w:ind w:left="0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essere in possesso dei seguenti requisiti di carattere generale (</w:t>
      </w:r>
      <w:r w:rsidRPr="006B1B89">
        <w:rPr>
          <w:rFonts w:asciiTheme="minorHAnsi" w:hAnsiTheme="minorHAnsi" w:cstheme="minorHAnsi"/>
          <w:b/>
          <w:color w:val="EE0000"/>
          <w:u w:val="single"/>
        </w:rPr>
        <w:t>inserire una x sul pallino bianco, in caso affermativo</w:t>
      </w:r>
      <w:r w:rsidRPr="00523730">
        <w:rPr>
          <w:rFonts w:asciiTheme="minorHAnsi" w:hAnsiTheme="minorHAnsi" w:cstheme="minorHAnsi"/>
        </w:rPr>
        <w:t xml:space="preserve">): </w:t>
      </w:r>
    </w:p>
    <w:p w14:paraId="43DDD065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aver compiuto il diciottesimo anno d’età;</w:t>
      </w:r>
    </w:p>
    <w:p w14:paraId="6F3C69EA" w14:textId="77777777" w:rsidR="00C3553D" w:rsidRPr="00523730" w:rsidRDefault="00C3553D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avere la cittadinanza_________________; </w:t>
      </w:r>
    </w:p>
    <w:p w14:paraId="2F9080FF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lastRenderedPageBreak/>
        <w:t>avere il godimento dei diritti civili e politici;</w:t>
      </w:r>
    </w:p>
    <w:p w14:paraId="14A210CB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essere in condizioni d’idoneità fisica alle mansioni relative alla posizione oggetto della selezione;</w:t>
      </w:r>
    </w:p>
    <w:p w14:paraId="286AF777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non aver riportato:</w:t>
      </w:r>
    </w:p>
    <w:p w14:paraId="2AA46128" w14:textId="77777777" w:rsidR="002E34F5" w:rsidRPr="00523730" w:rsidRDefault="002E34F5" w:rsidP="00C73C38">
      <w:pPr>
        <w:widowControl/>
        <w:numPr>
          <w:ilvl w:val="4"/>
          <w:numId w:val="10"/>
        </w:numPr>
        <w:suppressAutoHyphens w:val="0"/>
        <w:spacing w:before="120" w:after="120"/>
        <w:ind w:left="1843" w:right="-1" w:hanging="48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condanne penali definitive ad una pena detentiva pari o superiore ad anni 3 (ivi inclusi tutti i provvedimenti che attestino un accertamento di penale responsabilità come il patteggiamento ex art. 444 c.p.p. od il decreto penale di condanna, etc.) e che comportino l’interdizione temporanea o perpetua dai pubblici uffici ai sensi dell’art. 28 c.p. e che siano pubblicate sul casellario giudiziale;</w:t>
      </w:r>
    </w:p>
    <w:p w14:paraId="7F2FF599" w14:textId="77777777" w:rsidR="002E34F5" w:rsidRPr="00523730" w:rsidRDefault="002E34F5" w:rsidP="00C73C38">
      <w:pPr>
        <w:widowControl/>
        <w:numPr>
          <w:ilvl w:val="4"/>
          <w:numId w:val="10"/>
        </w:numPr>
        <w:suppressAutoHyphens w:val="0"/>
        <w:spacing w:before="120" w:after="120"/>
        <w:ind w:left="1843" w:right="-1" w:hanging="48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condanne penali, anche non definitive, e non essere destinatario di misure cautelari o di altre misure restrittive della libertà personale per i reati di cui all’art. 3 del D.lgs. n. 39 del 2013 (reati contro la Pubblica Amministrazione - capo I del titolo II del libro secondo del </w:t>
      </w:r>
      <w:proofErr w:type="gramStart"/>
      <w:r w:rsidRPr="00523730">
        <w:rPr>
          <w:rFonts w:asciiTheme="minorHAnsi" w:hAnsiTheme="minorHAnsi" w:cstheme="minorHAnsi"/>
        </w:rPr>
        <w:t>codice penale</w:t>
      </w:r>
      <w:proofErr w:type="gramEnd"/>
      <w:r w:rsidRPr="00523730">
        <w:rPr>
          <w:rFonts w:asciiTheme="minorHAnsi" w:hAnsiTheme="minorHAnsi" w:cstheme="minorHAnsi"/>
        </w:rPr>
        <w:t>);</w:t>
      </w:r>
    </w:p>
    <w:p w14:paraId="6DEDE604" w14:textId="77777777" w:rsidR="002E34F5" w:rsidRPr="00523730" w:rsidRDefault="002E34F5" w:rsidP="00C73C38">
      <w:pPr>
        <w:widowControl/>
        <w:numPr>
          <w:ilvl w:val="4"/>
          <w:numId w:val="10"/>
        </w:numPr>
        <w:suppressAutoHyphens w:val="0"/>
        <w:spacing w:before="120" w:after="120"/>
        <w:ind w:left="1843" w:right="-1" w:hanging="48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condanne penali, anche non definitive, e non essere destinatario di misure cautelari o di altre misure restrittive delle libertà personali per i reati di cui all’art. 84 comma 4 del D.lg. n. 159 del 2011 (c.d. reati “spia o sentinella”);</w:t>
      </w:r>
    </w:p>
    <w:p w14:paraId="5A9E15F9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non essere stato dispensato o destituito dall’impiego presso una Pubblica Amministrazione ovvero di non essere stato licenziato per giusta causa da Pubblica Amministrazione o da ente, azienda, società, istituzione pubblica o privata;</w:t>
      </w:r>
    </w:p>
    <w:p w14:paraId="7DBDC84C" w14:textId="5526A1AF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non versare in alcuna delle situazioni di incompatibilità e/o inconferibilità ai sensi del D.lgs. dell’8 aprile 2013 n. 39 per l’instaurazione di rapporti di lavoro dipendente con Fondazione </w:t>
      </w:r>
      <w:r w:rsidR="00C3553D" w:rsidRPr="00523730">
        <w:rPr>
          <w:rFonts w:asciiTheme="minorHAnsi" w:hAnsiTheme="minorHAnsi" w:cstheme="minorHAnsi"/>
        </w:rPr>
        <w:t>IDIS-Città della Scienza</w:t>
      </w:r>
      <w:r w:rsidRPr="00523730">
        <w:rPr>
          <w:rFonts w:asciiTheme="minorHAnsi" w:hAnsiTheme="minorHAnsi" w:cstheme="minorHAnsi"/>
        </w:rPr>
        <w:t>;</w:t>
      </w:r>
    </w:p>
    <w:p w14:paraId="64CC8717" w14:textId="77777777" w:rsidR="006A49C7" w:rsidRPr="00523730" w:rsidRDefault="006A49C7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per i candidati di sesso maschile, nati entro il 31 dicembre 1985, essere in posizione regolare nei riguardi degli obblighi di leva;</w:t>
      </w:r>
    </w:p>
    <w:p w14:paraId="74B9F974" w14:textId="77777777" w:rsidR="002E34F5" w:rsidRPr="00523730" w:rsidRDefault="002E34F5" w:rsidP="00C73C38">
      <w:pPr>
        <w:widowControl/>
        <w:numPr>
          <w:ilvl w:val="0"/>
          <w:numId w:val="4"/>
        </w:numPr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non versare in posizione di conflitto di interessi con la Fondazione; </w:t>
      </w:r>
    </w:p>
    <w:p w14:paraId="5B7337E8" w14:textId="03C0E6F4" w:rsidR="00C73C38" w:rsidRPr="00C73C38" w:rsidRDefault="002E34F5" w:rsidP="00C73C38">
      <w:pPr>
        <w:widowControl/>
        <w:numPr>
          <w:ilvl w:val="0"/>
          <w:numId w:val="5"/>
        </w:numPr>
        <w:suppressAutoHyphens w:val="0"/>
        <w:spacing w:before="120" w:after="120"/>
        <w:ind w:left="0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essere in possesso dei seguenti titoli (</w:t>
      </w:r>
      <w:r w:rsidRPr="00523730">
        <w:rPr>
          <w:rFonts w:asciiTheme="minorHAnsi" w:hAnsiTheme="minorHAnsi" w:cstheme="minorHAnsi"/>
          <w:i/>
          <w:iCs/>
        </w:rPr>
        <w:t xml:space="preserve">indicare il possesso dei titoli evidenziati </w:t>
      </w:r>
      <w:r w:rsidR="00441A3F" w:rsidRPr="00523730">
        <w:rPr>
          <w:rFonts w:asciiTheme="minorHAnsi" w:hAnsiTheme="minorHAnsi" w:cstheme="minorHAnsi"/>
          <w:i/>
          <w:iCs/>
        </w:rPr>
        <w:t>all</w:t>
      </w:r>
      <w:r w:rsidRPr="00523730">
        <w:rPr>
          <w:rFonts w:asciiTheme="minorHAnsi" w:hAnsiTheme="minorHAnsi" w:cstheme="minorHAnsi"/>
          <w:i/>
          <w:iCs/>
        </w:rPr>
        <w:t>’art. 2 dell’Avviso di Selezione</w:t>
      </w:r>
      <w:r w:rsidR="00C73C38">
        <w:rPr>
          <w:rFonts w:asciiTheme="minorHAnsi" w:hAnsiTheme="minorHAnsi" w:cstheme="minorHAnsi"/>
          <w:i/>
          <w:iCs/>
        </w:rPr>
        <w:t xml:space="preserve"> rispetto alla posizione per cui si intende </w:t>
      </w:r>
      <w:proofErr w:type="gramStart"/>
      <w:r w:rsidR="00C73C38">
        <w:rPr>
          <w:rFonts w:asciiTheme="minorHAnsi" w:hAnsiTheme="minorHAnsi" w:cstheme="minorHAnsi"/>
          <w:i/>
          <w:iCs/>
        </w:rPr>
        <w:t xml:space="preserve">candidarsi </w:t>
      </w:r>
      <w:r w:rsidRPr="00523730">
        <w:rPr>
          <w:rFonts w:asciiTheme="minorHAnsi" w:hAnsiTheme="minorHAnsi" w:cstheme="minorHAnsi"/>
        </w:rPr>
        <w:t>)</w:t>
      </w:r>
      <w:proofErr w:type="gramEnd"/>
      <w:r w:rsidRPr="00523730">
        <w:rPr>
          <w:rFonts w:asciiTheme="minorHAnsi" w:hAnsiTheme="minorHAnsi" w:cstheme="minorHAnsi"/>
        </w:rPr>
        <w:t xml:space="preserve">: </w:t>
      </w:r>
    </w:p>
    <w:p w14:paraId="0AD62C93" w14:textId="2DD5D883" w:rsidR="00DF42AB" w:rsidRPr="00C73C38" w:rsidRDefault="004669C9" w:rsidP="00C73C38">
      <w:pPr>
        <w:spacing w:before="120" w:after="120" w:line="259" w:lineRule="auto"/>
        <w:ind w:left="709" w:right="707"/>
        <w:jc w:val="both"/>
        <w:rPr>
          <w:rFonts w:asciiTheme="minorHAnsi" w:hAnsiTheme="minorHAnsi" w:cstheme="minorHAnsi"/>
        </w:rPr>
      </w:pPr>
      <w:r w:rsidRPr="00C73C38">
        <w:rPr>
          <w:rFonts w:asciiTheme="minorHAnsi" w:hAnsiTheme="minorHAnsi" w:cstheme="minorHAnsi"/>
        </w:rPr>
        <w:t>Laurea Specialistica /Magistrale in __</w:t>
      </w:r>
      <w:r w:rsidR="00332AFF" w:rsidRPr="00C73C38">
        <w:rPr>
          <w:rFonts w:asciiTheme="minorHAnsi" w:hAnsiTheme="minorHAnsi" w:cstheme="minorHAnsi"/>
        </w:rPr>
        <w:t>_________________</w:t>
      </w:r>
      <w:r w:rsidRPr="00C73C38">
        <w:rPr>
          <w:rFonts w:asciiTheme="minorHAnsi" w:hAnsiTheme="minorHAnsi" w:cstheme="minorHAnsi"/>
        </w:rPr>
        <w:t>______</w:t>
      </w:r>
      <w:r w:rsidR="006438E2" w:rsidRPr="00C73C38">
        <w:rPr>
          <w:rFonts w:asciiTheme="minorHAnsi" w:hAnsiTheme="minorHAnsi" w:cstheme="minorHAnsi"/>
        </w:rPr>
        <w:t>______</w:t>
      </w:r>
      <w:r w:rsidRPr="00C73C38">
        <w:rPr>
          <w:rFonts w:asciiTheme="minorHAnsi" w:hAnsiTheme="minorHAnsi" w:cstheme="minorHAnsi"/>
        </w:rPr>
        <w:t>_ (oppure indicare diploma di laurea conseguito nel vecchio ordinamento nelle materie ammesse dall’avviso di selezione), conseguit</w:t>
      </w:r>
      <w:r w:rsidR="00FD1806" w:rsidRPr="00C73C38">
        <w:rPr>
          <w:rFonts w:asciiTheme="minorHAnsi" w:hAnsiTheme="minorHAnsi" w:cstheme="minorHAnsi"/>
        </w:rPr>
        <w:t>o</w:t>
      </w:r>
      <w:r w:rsidRPr="00C73C38">
        <w:rPr>
          <w:rFonts w:asciiTheme="minorHAnsi" w:hAnsiTheme="minorHAnsi" w:cstheme="minorHAnsi"/>
        </w:rPr>
        <w:t xml:space="preserve"> il ____________ presso___________________________</w:t>
      </w:r>
    </w:p>
    <w:p w14:paraId="77679A85" w14:textId="1AE42E27" w:rsidR="002E34F5" w:rsidRPr="00523730" w:rsidRDefault="00DF42AB" w:rsidP="00C73C38">
      <w:pPr>
        <w:widowControl/>
        <w:numPr>
          <w:ilvl w:val="0"/>
          <w:numId w:val="5"/>
        </w:numPr>
        <w:suppressAutoHyphens w:val="0"/>
        <w:spacing w:before="120" w:after="120"/>
        <w:ind w:left="0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di</w:t>
      </w:r>
      <w:r w:rsidR="002E34F5" w:rsidRPr="00523730">
        <w:rPr>
          <w:rFonts w:asciiTheme="minorHAnsi" w:hAnsiTheme="minorHAnsi" w:cstheme="minorHAnsi"/>
        </w:rPr>
        <w:t xml:space="preserve"> accettare le condizioni dell’avviso della procedura selettiva e di svolgere il rapporto di lavoro secondo le modalità di tale avviso e di quelle successivamente indicate da Fondazione;</w:t>
      </w:r>
    </w:p>
    <w:p w14:paraId="5C9FDFEB" w14:textId="77777777" w:rsidR="002E34F5" w:rsidRPr="00523730" w:rsidRDefault="002E34F5" w:rsidP="00C73C38">
      <w:pPr>
        <w:widowControl/>
        <w:numPr>
          <w:ilvl w:val="0"/>
          <w:numId w:val="5"/>
        </w:numPr>
        <w:suppressAutoHyphens w:val="0"/>
        <w:spacing w:before="120" w:after="120"/>
        <w:ind w:left="0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di autorizzare la Fondazione all’utilizzo dei dati personali contenuti nella domanda, per le finalità relative alla selezione ed alla gestione del rapporto di lavoro, nel rispetto del </w:t>
      </w:r>
      <w:proofErr w:type="spellStart"/>
      <w:r w:rsidRPr="00523730">
        <w:rPr>
          <w:rFonts w:asciiTheme="minorHAnsi" w:hAnsiTheme="minorHAnsi" w:cstheme="minorHAnsi"/>
        </w:rPr>
        <w:t>D.Lgs</w:t>
      </w:r>
      <w:proofErr w:type="spellEnd"/>
      <w:r w:rsidRPr="00523730">
        <w:rPr>
          <w:rFonts w:asciiTheme="minorHAnsi" w:hAnsiTheme="minorHAnsi" w:cstheme="minorHAnsi"/>
        </w:rPr>
        <w:t xml:space="preserve"> n. 196/03 e del Regolamento UE 2016/679 ed al trattamento dei dati giudiziari da parte della Fondazione;</w:t>
      </w:r>
    </w:p>
    <w:p w14:paraId="4228970C" w14:textId="77777777" w:rsidR="002E34F5" w:rsidRPr="00523730" w:rsidRDefault="002E34F5" w:rsidP="00C73C38">
      <w:pPr>
        <w:widowControl/>
        <w:numPr>
          <w:ilvl w:val="0"/>
          <w:numId w:val="5"/>
        </w:numPr>
        <w:suppressAutoHyphens w:val="0"/>
        <w:spacing w:before="120" w:after="120"/>
        <w:ind w:left="0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lastRenderedPageBreak/>
        <w:t>di essere consapevole che i requisiti prescritti devono essere posseduti entro il termine stabilito per la presentazione della domanda di ammissione alla selezione pubblica e che devono permanere per tutta la durata del rapporto di lavoro</w:t>
      </w:r>
    </w:p>
    <w:p w14:paraId="354DE750" w14:textId="77777777" w:rsidR="002E34F5" w:rsidRPr="00523730" w:rsidRDefault="002E34F5" w:rsidP="00C73C38">
      <w:pPr>
        <w:spacing w:before="120" w:after="120"/>
        <w:ind w:left="1425" w:right="-1"/>
        <w:jc w:val="both"/>
        <w:rPr>
          <w:rFonts w:asciiTheme="minorHAnsi" w:hAnsiTheme="minorHAnsi" w:cstheme="minorHAnsi"/>
        </w:rPr>
      </w:pPr>
    </w:p>
    <w:p w14:paraId="08AFAAD4" w14:textId="4E51435F" w:rsidR="002E34F5" w:rsidRPr="00523730" w:rsidRDefault="002E34F5" w:rsidP="00C73C38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iCs/>
        </w:rPr>
        <w:t xml:space="preserve">Il/la sottoscritto/a </w:t>
      </w:r>
      <w:r w:rsidRPr="00523730">
        <w:rPr>
          <w:rFonts w:asciiTheme="minorHAnsi" w:hAnsiTheme="minorHAnsi" w:cstheme="minorHAnsi"/>
        </w:rPr>
        <w:t xml:space="preserve">dichiara di: </w:t>
      </w:r>
    </w:p>
    <w:p w14:paraId="6B9CEFEB" w14:textId="15C0032A" w:rsidR="002E34F5" w:rsidRPr="00523730" w:rsidRDefault="002E34F5" w:rsidP="00C73C38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 xml:space="preserve">avere necessità di tempi aggiuntivi per sostenere </w:t>
      </w:r>
      <w:r w:rsidR="009A4D59">
        <w:rPr>
          <w:rFonts w:asciiTheme="minorHAnsi" w:hAnsiTheme="minorHAnsi" w:cstheme="minorHAnsi"/>
        </w:rPr>
        <w:t xml:space="preserve">il colloquio </w:t>
      </w:r>
      <w:r w:rsidRPr="00523730">
        <w:rPr>
          <w:rFonts w:asciiTheme="minorHAnsi" w:hAnsiTheme="minorHAnsi" w:cstheme="minorHAnsi"/>
        </w:rPr>
        <w:t>(</w:t>
      </w:r>
      <w:r w:rsidRPr="00523730">
        <w:rPr>
          <w:rFonts w:asciiTheme="minorHAnsi" w:hAnsiTheme="minorHAnsi" w:cstheme="minorHAnsi"/>
          <w:i/>
          <w:iCs/>
        </w:rPr>
        <w:t>solo per candidati portatori di disabilità, debitamente documentato da apposita struttura sanitari</w:t>
      </w:r>
      <w:r w:rsidRPr="00523730">
        <w:rPr>
          <w:rFonts w:asciiTheme="minorHAnsi" w:hAnsiTheme="minorHAnsi" w:cstheme="minorHAnsi"/>
        </w:rPr>
        <w:t>a):</w:t>
      </w:r>
    </w:p>
    <w:p w14:paraId="7EACFEA8" w14:textId="774B793B" w:rsidR="002E34F5" w:rsidRPr="00523730" w:rsidRDefault="002E34F5" w:rsidP="00C73C38">
      <w:pPr>
        <w:widowControl/>
        <w:numPr>
          <w:ilvl w:val="0"/>
          <w:numId w:val="49"/>
        </w:numPr>
        <w:tabs>
          <w:tab w:val="left" w:pos="851"/>
        </w:tabs>
        <w:suppressAutoHyphens w:val="0"/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avere necessità dei seguenti ausili per lo svolgimento del</w:t>
      </w:r>
      <w:r w:rsidR="009A4D59">
        <w:rPr>
          <w:rFonts w:asciiTheme="minorHAnsi" w:hAnsiTheme="minorHAnsi" w:cstheme="minorHAnsi"/>
        </w:rPr>
        <w:t xml:space="preserve"> colloquio </w:t>
      </w:r>
      <w:r w:rsidRPr="00523730">
        <w:rPr>
          <w:rFonts w:asciiTheme="minorHAnsi" w:hAnsiTheme="minorHAnsi" w:cstheme="minorHAnsi"/>
        </w:rPr>
        <w:t>(</w:t>
      </w:r>
      <w:r w:rsidRPr="00523730">
        <w:rPr>
          <w:rFonts w:asciiTheme="minorHAnsi" w:hAnsiTheme="minorHAnsi" w:cstheme="minorHAnsi"/>
          <w:i/>
          <w:iCs/>
        </w:rPr>
        <w:t>solo per candidati portatori di disabilità, debitamente documentato da apposita struttura sanitari</w:t>
      </w:r>
      <w:r w:rsidRPr="00523730">
        <w:rPr>
          <w:rFonts w:asciiTheme="minorHAnsi" w:hAnsiTheme="minorHAnsi" w:cstheme="minorHAnsi"/>
        </w:rPr>
        <w:t>a):</w:t>
      </w:r>
    </w:p>
    <w:p w14:paraId="4DB26FA3" w14:textId="77777777" w:rsidR="002E34F5" w:rsidRPr="00523730" w:rsidRDefault="002E34F5" w:rsidP="00C73C38">
      <w:pPr>
        <w:spacing w:before="120" w:after="120"/>
        <w:ind w:left="567"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</w:p>
    <w:p w14:paraId="5F1BBBEE" w14:textId="77777777" w:rsidR="002E34F5" w:rsidRPr="00523730" w:rsidRDefault="002E34F5" w:rsidP="00C73C38">
      <w:pPr>
        <w:spacing w:before="120" w:after="120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</w:rPr>
        <w:t>Si allegano in pdf:</w:t>
      </w:r>
    </w:p>
    <w:p w14:paraId="4605752C" w14:textId="77777777" w:rsidR="002E34F5" w:rsidRPr="00523730" w:rsidRDefault="002E34F5" w:rsidP="00C73C38">
      <w:pPr>
        <w:widowControl/>
        <w:numPr>
          <w:ilvl w:val="0"/>
          <w:numId w:val="2"/>
        </w:numPr>
        <w:suppressAutoHyphens w:val="0"/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Cs/>
          <w:iCs/>
        </w:rPr>
        <w:t>copia di un documento di identità dell’interessato in corso di validità;</w:t>
      </w:r>
    </w:p>
    <w:p w14:paraId="5A6CFF69" w14:textId="77777777" w:rsidR="002E34F5" w:rsidRPr="00523730" w:rsidRDefault="002E34F5" w:rsidP="00C73C38">
      <w:pPr>
        <w:widowControl/>
        <w:numPr>
          <w:ilvl w:val="0"/>
          <w:numId w:val="2"/>
        </w:numPr>
        <w:suppressAutoHyphens w:val="0"/>
        <w:spacing w:before="120" w:after="120"/>
        <w:ind w:left="1077" w:right="-1" w:hanging="357"/>
        <w:jc w:val="both"/>
        <w:rPr>
          <w:rFonts w:asciiTheme="minorHAnsi" w:hAnsiTheme="minorHAnsi" w:cstheme="minorHAnsi"/>
        </w:rPr>
      </w:pPr>
      <w:r w:rsidRPr="00523730">
        <w:rPr>
          <w:rFonts w:asciiTheme="minorHAnsi" w:hAnsiTheme="minorHAnsi" w:cstheme="minorHAnsi"/>
          <w:bCs/>
          <w:i/>
          <w:iCs/>
        </w:rPr>
        <w:t>curriculum</w:t>
      </w:r>
      <w:r w:rsidRPr="00523730">
        <w:rPr>
          <w:rFonts w:asciiTheme="minorHAnsi" w:hAnsiTheme="minorHAnsi" w:cstheme="minorHAnsi"/>
          <w:bCs/>
          <w:iCs/>
        </w:rPr>
        <w:t xml:space="preserve"> in formato europeo datato e sottoscritto;</w:t>
      </w:r>
    </w:p>
    <w:p w14:paraId="228F4499" w14:textId="76D9C7E0" w:rsidR="002E34F5" w:rsidRPr="00523730" w:rsidRDefault="002E34F5" w:rsidP="00C73C38">
      <w:pPr>
        <w:widowControl/>
        <w:numPr>
          <w:ilvl w:val="0"/>
          <w:numId w:val="2"/>
        </w:numPr>
        <w:suppressAutoHyphens w:val="0"/>
        <w:spacing w:before="120" w:after="120"/>
        <w:ind w:left="1077" w:right="-1" w:hanging="357"/>
        <w:jc w:val="both"/>
        <w:rPr>
          <w:rFonts w:asciiTheme="minorHAnsi" w:hAnsiTheme="minorHAnsi" w:cstheme="minorHAnsi"/>
          <w:bCs/>
        </w:rPr>
      </w:pPr>
      <w:r w:rsidRPr="00523730">
        <w:rPr>
          <w:rFonts w:asciiTheme="minorHAnsi" w:hAnsiTheme="minorHAnsi" w:cstheme="minorHAnsi"/>
          <w:bCs/>
        </w:rPr>
        <w:t>la certificazione sanitaria attestante la specifica condizione di disabilità, pena la mancata fruizione del beneficio di ausili necessari e/o tempi aggiuntivi (</w:t>
      </w:r>
      <w:r w:rsidRPr="00523730">
        <w:rPr>
          <w:rFonts w:asciiTheme="minorHAnsi" w:hAnsiTheme="minorHAnsi" w:cstheme="minorHAnsi"/>
          <w:bCs/>
          <w:i/>
          <w:iCs/>
        </w:rPr>
        <w:t>solo per i candidati che richiedono di sostenere la prova d’esame con ausili e/o tempi aggiuntivi</w:t>
      </w:r>
      <w:r w:rsidRPr="00523730">
        <w:rPr>
          <w:rFonts w:asciiTheme="minorHAnsi" w:hAnsiTheme="minorHAnsi" w:cstheme="minorHAnsi"/>
          <w:bCs/>
        </w:rPr>
        <w:t>)</w:t>
      </w:r>
      <w:r w:rsidR="00CC30D1" w:rsidRPr="00523730">
        <w:rPr>
          <w:rFonts w:asciiTheme="minorHAnsi" w:hAnsiTheme="minorHAnsi" w:cstheme="minorHAnsi"/>
          <w:bCs/>
        </w:rPr>
        <w:t>;</w:t>
      </w:r>
    </w:p>
    <w:p w14:paraId="6A0073C9" w14:textId="77777777" w:rsidR="002E34F5" w:rsidRPr="00523730" w:rsidRDefault="002E34F5" w:rsidP="00C73C38">
      <w:pPr>
        <w:widowControl/>
        <w:numPr>
          <w:ilvl w:val="0"/>
          <w:numId w:val="2"/>
        </w:numPr>
        <w:suppressAutoHyphens w:val="0"/>
        <w:spacing w:before="120" w:after="120"/>
        <w:ind w:left="1077" w:right="-1" w:hanging="357"/>
        <w:jc w:val="both"/>
        <w:rPr>
          <w:rFonts w:asciiTheme="minorHAnsi" w:hAnsiTheme="minorHAnsi" w:cstheme="minorHAnsi"/>
          <w:bCs/>
        </w:rPr>
      </w:pPr>
      <w:r w:rsidRPr="00523730">
        <w:rPr>
          <w:rFonts w:asciiTheme="minorHAnsi" w:hAnsiTheme="minorHAnsi" w:cstheme="minorHAnsi"/>
          <w:bCs/>
        </w:rPr>
        <w:t>copia dell’eventuale permesso di soggiorno (</w:t>
      </w:r>
      <w:r w:rsidRPr="00523730">
        <w:rPr>
          <w:rFonts w:asciiTheme="minorHAnsi" w:hAnsiTheme="minorHAnsi" w:cstheme="minorHAnsi"/>
          <w:bCs/>
          <w:i/>
          <w:iCs/>
        </w:rPr>
        <w:t>solo se il candidato non è cittadino di Stati Membri dell’Unione Europea)</w:t>
      </w:r>
    </w:p>
    <w:p w14:paraId="38119EA1" w14:textId="77777777" w:rsidR="002E34F5" w:rsidRPr="00523730" w:rsidRDefault="002E34F5" w:rsidP="00C73C38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eastAsia="Arial Unicode MS" w:hAnsiTheme="minorHAnsi" w:cstheme="minorHAnsi"/>
        </w:rPr>
        <w:t>Luogo e Data   _________________</w:t>
      </w:r>
    </w:p>
    <w:p w14:paraId="5A98B0CB" w14:textId="25539048" w:rsidR="002E34F5" w:rsidRPr="00523730" w:rsidRDefault="002E34F5" w:rsidP="00C73C38">
      <w:pPr>
        <w:spacing w:before="120" w:after="120" w:line="276" w:lineRule="auto"/>
        <w:jc w:val="both"/>
        <w:rPr>
          <w:rFonts w:asciiTheme="minorHAnsi" w:eastAsia="Arial Unicode MS" w:hAnsiTheme="minorHAnsi" w:cstheme="minorHAnsi"/>
        </w:rPr>
      </w:pPr>
      <w:r w:rsidRPr="00523730">
        <w:rPr>
          <w:rFonts w:asciiTheme="minorHAnsi" w:eastAsia="Arial Unicode MS" w:hAnsiTheme="minorHAnsi" w:cstheme="minorHAnsi"/>
        </w:rPr>
        <w:t>Nom</w:t>
      </w:r>
      <w:r w:rsidR="0096648C" w:rsidRPr="00523730">
        <w:rPr>
          <w:rFonts w:asciiTheme="minorHAnsi" w:eastAsia="Arial Unicode MS" w:hAnsiTheme="minorHAnsi" w:cstheme="minorHAnsi"/>
        </w:rPr>
        <w:t xml:space="preserve">e e </w:t>
      </w:r>
      <w:r w:rsidRPr="00523730">
        <w:rPr>
          <w:rFonts w:asciiTheme="minorHAnsi" w:eastAsia="Arial Unicode MS" w:hAnsiTheme="minorHAnsi" w:cstheme="minorHAnsi"/>
        </w:rPr>
        <w:t>Cognome</w:t>
      </w:r>
      <w:r w:rsidR="00291FAB" w:rsidRPr="00523730">
        <w:rPr>
          <w:rFonts w:asciiTheme="minorHAnsi" w:eastAsia="Arial Unicode MS" w:hAnsiTheme="minorHAnsi" w:cstheme="minorHAnsi"/>
        </w:rPr>
        <w:t xml:space="preserve"> </w:t>
      </w:r>
      <w:r w:rsidRPr="00523730">
        <w:rPr>
          <w:rFonts w:asciiTheme="minorHAnsi" w:eastAsia="Arial Unicode MS" w:hAnsiTheme="minorHAnsi" w:cstheme="minorHAnsi"/>
        </w:rPr>
        <w:t>_</w:t>
      </w:r>
      <w:r w:rsidR="00CC30D1" w:rsidRPr="00523730">
        <w:rPr>
          <w:rFonts w:asciiTheme="minorHAnsi" w:eastAsia="Arial Unicode MS" w:hAnsiTheme="minorHAnsi" w:cstheme="minorHAnsi"/>
        </w:rPr>
        <w:t>_____________________</w:t>
      </w:r>
      <w:r w:rsidRPr="00523730">
        <w:rPr>
          <w:rFonts w:asciiTheme="minorHAnsi" w:eastAsia="Arial Unicode MS" w:hAnsiTheme="minorHAnsi" w:cstheme="minorHAnsi"/>
        </w:rPr>
        <w:t>_____</w:t>
      </w:r>
    </w:p>
    <w:p w14:paraId="2EC35129" w14:textId="77777777" w:rsidR="002E34F5" w:rsidRPr="00523730" w:rsidRDefault="002E34F5" w:rsidP="00C73C38">
      <w:pPr>
        <w:spacing w:before="120" w:after="120"/>
        <w:ind w:right="-1"/>
        <w:jc w:val="both"/>
        <w:rPr>
          <w:rFonts w:asciiTheme="minorHAnsi" w:hAnsiTheme="minorHAnsi" w:cstheme="minorHAnsi"/>
        </w:rPr>
      </w:pPr>
      <w:r w:rsidRPr="00523730">
        <w:rPr>
          <w:rFonts w:asciiTheme="minorHAnsi" w:eastAsia="Arial Unicode MS" w:hAnsiTheme="minorHAnsi" w:cstheme="minorHAnsi"/>
        </w:rPr>
        <w:t>Firma del Dichiarante</w:t>
      </w:r>
    </w:p>
    <w:sectPr w:rsidR="002E34F5" w:rsidRPr="005237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134" w:bottom="623" w:left="1134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116E" w14:textId="77777777" w:rsidR="00A810BC" w:rsidRDefault="00A810BC">
      <w:r>
        <w:separator/>
      </w:r>
    </w:p>
  </w:endnote>
  <w:endnote w:type="continuationSeparator" w:id="0">
    <w:p w14:paraId="0318D2A2" w14:textId="77777777" w:rsidR="00A810BC" w:rsidRDefault="00A8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3C5" w14:textId="77777777" w:rsidR="00D21554" w:rsidRDefault="00D215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3C9" w14:textId="033062EC" w:rsidR="00D21554" w:rsidRPr="00B946C2" w:rsidRDefault="00D21554" w:rsidP="00B946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3CB" w14:textId="77777777" w:rsidR="00D21554" w:rsidRDefault="00D215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AC67" w14:textId="77777777" w:rsidR="00A810BC" w:rsidRDefault="00A810BC">
      <w:r>
        <w:separator/>
      </w:r>
    </w:p>
  </w:footnote>
  <w:footnote w:type="continuationSeparator" w:id="0">
    <w:p w14:paraId="797AD394" w14:textId="77777777" w:rsidR="00A810BC" w:rsidRDefault="00A8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DC6E" w14:textId="77777777" w:rsidR="00B946C2" w:rsidRDefault="00B94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3C3" w14:textId="77777777" w:rsidR="00D21554" w:rsidRDefault="00D21554">
    <w:pPr>
      <w:pStyle w:val="Intestazione"/>
      <w:jc w:val="center"/>
    </w:pPr>
  </w:p>
  <w:p w14:paraId="4A6F73C4" w14:textId="77777777" w:rsidR="00D21554" w:rsidRDefault="00D2155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3CA" w14:textId="77777777" w:rsidR="00D21554" w:rsidRDefault="00D2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254C54EE"/>
    <w:name w:val="WW8Num24"/>
    <w:lvl w:ilvl="0">
      <w:start w:val="1"/>
      <w:numFmt w:val="lowerLetter"/>
      <w:lvlText w:val="%1)"/>
      <w:lvlJc w:val="left"/>
      <w:pPr>
        <w:tabs>
          <w:tab w:val="num" w:pos="142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789" w:hanging="360"/>
      </w:pPr>
    </w:lvl>
    <w:lvl w:ilvl="2">
      <w:start w:val="1"/>
      <w:numFmt w:val="lowerLetter"/>
      <w:lvlText w:val="%3)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85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829" w:hanging="180"/>
      </w:pPr>
    </w:lvl>
  </w:abstractNum>
  <w:abstractNum w:abstractNumId="3" w15:restartNumberingAfterBreak="0">
    <w:nsid w:val="00000005"/>
    <w:multiLevelType w:val="singleLevel"/>
    <w:tmpl w:val="00000005"/>
    <w:name w:val="WW8Num32"/>
    <w:lvl w:ilvl="0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6"/>
    <w:multiLevelType w:val="singleLevel"/>
    <w:tmpl w:val="0410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36863BB8"/>
    <w:name w:val="WW8Num38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23960E2"/>
    <w:multiLevelType w:val="multilevel"/>
    <w:tmpl w:val="2B466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86A7137"/>
    <w:multiLevelType w:val="multilevel"/>
    <w:tmpl w:val="36863BB8"/>
    <w:name w:val="WW8Num382222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9" w15:restartNumberingAfterBreak="0">
    <w:nsid w:val="0B6268F8"/>
    <w:multiLevelType w:val="hybridMultilevel"/>
    <w:tmpl w:val="A0A8D294"/>
    <w:lvl w:ilvl="0" w:tplc="E912EAF6">
      <w:start w:val="1"/>
      <w:numFmt w:val="bullet"/>
      <w:lvlText w:val="•"/>
      <w:lvlJc w:val="left"/>
      <w:pPr>
        <w:ind w:left="21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B75F81"/>
    <w:multiLevelType w:val="multilevel"/>
    <w:tmpl w:val="2FF2E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953450F"/>
    <w:multiLevelType w:val="multilevel"/>
    <w:tmpl w:val="1A0EDB4C"/>
    <w:name w:val="WW8Num3822"/>
    <w:lvl w:ilvl="0">
      <w:start w:val="4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2" w15:restartNumberingAfterBreak="0">
    <w:nsid w:val="1C034D9D"/>
    <w:multiLevelType w:val="multilevel"/>
    <w:tmpl w:val="83D6277C"/>
    <w:name w:val="WW8Num382"/>
    <w:lvl w:ilvl="0">
      <w:start w:val="2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3" w15:restartNumberingAfterBreak="0">
    <w:nsid w:val="23792443"/>
    <w:multiLevelType w:val="multilevel"/>
    <w:tmpl w:val="268C414E"/>
    <w:name w:val="WW8Num242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14" w15:restartNumberingAfterBreak="0">
    <w:nsid w:val="23DB3C01"/>
    <w:multiLevelType w:val="hybridMultilevel"/>
    <w:tmpl w:val="0FE2C2EC"/>
    <w:lvl w:ilvl="0" w:tplc="FFFFFFFF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90B67"/>
    <w:multiLevelType w:val="multilevel"/>
    <w:tmpl w:val="F588FDF8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312AAF"/>
    <w:multiLevelType w:val="hybridMultilevel"/>
    <w:tmpl w:val="70223534"/>
    <w:lvl w:ilvl="0" w:tplc="84423E5A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D6819AA"/>
    <w:multiLevelType w:val="multilevel"/>
    <w:tmpl w:val="7846A102"/>
    <w:lvl w:ilvl="0">
      <w:start w:val="2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8" w15:restartNumberingAfterBreak="0">
    <w:nsid w:val="2FB456FC"/>
    <w:multiLevelType w:val="hybridMultilevel"/>
    <w:tmpl w:val="175A4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8388E"/>
    <w:multiLevelType w:val="hybridMultilevel"/>
    <w:tmpl w:val="E034BC10"/>
    <w:name w:val="WW8Num38232"/>
    <w:lvl w:ilvl="0" w:tplc="F98880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33D67"/>
    <w:multiLevelType w:val="hybridMultilevel"/>
    <w:tmpl w:val="DBF27F00"/>
    <w:lvl w:ilvl="0" w:tplc="BEF08E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05277D"/>
    <w:multiLevelType w:val="multilevel"/>
    <w:tmpl w:val="35D6D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646626F"/>
    <w:multiLevelType w:val="hybridMultilevel"/>
    <w:tmpl w:val="0FE2C2EC"/>
    <w:lvl w:ilvl="0" w:tplc="3C481834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67124"/>
    <w:multiLevelType w:val="multilevel"/>
    <w:tmpl w:val="36863BB8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4" w15:restartNumberingAfterBreak="0">
    <w:nsid w:val="3D4B2511"/>
    <w:multiLevelType w:val="hybridMultilevel"/>
    <w:tmpl w:val="11AA2A82"/>
    <w:lvl w:ilvl="0" w:tplc="24BA434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7858FA"/>
    <w:multiLevelType w:val="hybridMultilevel"/>
    <w:tmpl w:val="8690E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44A21"/>
    <w:multiLevelType w:val="hybridMultilevel"/>
    <w:tmpl w:val="1A20B5E8"/>
    <w:lvl w:ilvl="0" w:tplc="1B340D70">
      <w:start w:val="1"/>
      <w:numFmt w:val="upp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2ECC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A07F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002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670B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304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8F7E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C360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10C782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C27752"/>
    <w:multiLevelType w:val="multilevel"/>
    <w:tmpl w:val="C36A739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28" w15:restartNumberingAfterBreak="0">
    <w:nsid w:val="41E7717A"/>
    <w:multiLevelType w:val="hybridMultilevel"/>
    <w:tmpl w:val="980A4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AF69E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C481834">
      <w:start w:val="1"/>
      <w:numFmt w:val="lowerRoman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C7305"/>
    <w:multiLevelType w:val="hybridMultilevel"/>
    <w:tmpl w:val="C10EA6E4"/>
    <w:lvl w:ilvl="0" w:tplc="16A04D04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2E348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72461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696E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C02DC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E43B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C0C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1A5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6BFD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7F0F37"/>
    <w:multiLevelType w:val="hybridMultilevel"/>
    <w:tmpl w:val="CC24187A"/>
    <w:lvl w:ilvl="0" w:tplc="58201B06">
      <w:start w:val="1"/>
      <w:numFmt w:val="decimal"/>
      <w:lvlText w:val="%1."/>
      <w:lvlJc w:val="left"/>
      <w:pPr>
        <w:ind w:left="541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52E4CA">
      <w:start w:val="1"/>
      <w:numFmt w:val="lowerLetter"/>
      <w:lvlText w:val="%2)"/>
      <w:lvlJc w:val="left"/>
      <w:pPr>
        <w:ind w:left="86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B4AC824">
      <w:numFmt w:val="bullet"/>
      <w:lvlText w:val="-"/>
      <w:lvlJc w:val="left"/>
      <w:pPr>
        <w:ind w:left="13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85D8472E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3C0AC1FC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5" w:tplc="9B860FCA">
      <w:numFmt w:val="bullet"/>
      <w:lvlText w:val="•"/>
      <w:lvlJc w:val="left"/>
      <w:pPr>
        <w:ind w:left="4543" w:hanging="360"/>
      </w:pPr>
      <w:rPr>
        <w:rFonts w:hint="default"/>
        <w:lang w:val="it-IT" w:eastAsia="en-US" w:bidi="ar-SA"/>
      </w:rPr>
    </w:lvl>
    <w:lvl w:ilvl="6" w:tplc="09B6C834">
      <w:numFmt w:val="bullet"/>
      <w:lvlText w:val="•"/>
      <w:lvlJc w:val="left"/>
      <w:pPr>
        <w:ind w:left="5618" w:hanging="360"/>
      </w:pPr>
      <w:rPr>
        <w:rFonts w:hint="default"/>
        <w:lang w:val="it-IT" w:eastAsia="en-US" w:bidi="ar-SA"/>
      </w:rPr>
    </w:lvl>
    <w:lvl w:ilvl="7" w:tplc="07E40D8C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8" w:tplc="2898D1BA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3657E8B"/>
    <w:multiLevelType w:val="multilevel"/>
    <w:tmpl w:val="1A20A6F8"/>
    <w:name w:val="WW8Num3823"/>
    <w:lvl w:ilvl="0">
      <w:start w:val="2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2" w15:restartNumberingAfterBreak="0">
    <w:nsid w:val="5608360B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3" w15:restartNumberingAfterBreak="0">
    <w:nsid w:val="5955622C"/>
    <w:multiLevelType w:val="hybridMultilevel"/>
    <w:tmpl w:val="DC5A02F6"/>
    <w:lvl w:ilvl="0" w:tplc="D83ADC9A">
      <w:start w:val="1"/>
      <w:numFmt w:val="decimal"/>
      <w:lvlText w:val="%1."/>
      <w:lvlJc w:val="left"/>
      <w:pPr>
        <w:ind w:left="37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A2A022">
      <w:start w:val="1"/>
      <w:numFmt w:val="lowerLetter"/>
      <w:lvlText w:val="%2)"/>
      <w:lvlJc w:val="left"/>
      <w:pPr>
        <w:ind w:left="848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64649BA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F76A4D7A">
      <w:numFmt w:val="bullet"/>
      <w:lvlText w:val="•"/>
      <w:lvlJc w:val="left"/>
      <w:pPr>
        <w:ind w:left="2856" w:hanging="348"/>
      </w:pPr>
      <w:rPr>
        <w:rFonts w:hint="default"/>
        <w:lang w:val="it-IT" w:eastAsia="en-US" w:bidi="ar-SA"/>
      </w:rPr>
    </w:lvl>
    <w:lvl w:ilvl="4" w:tplc="AD947D9A">
      <w:numFmt w:val="bullet"/>
      <w:lvlText w:val="•"/>
      <w:lvlJc w:val="left"/>
      <w:pPr>
        <w:ind w:left="3865" w:hanging="348"/>
      </w:pPr>
      <w:rPr>
        <w:rFonts w:hint="default"/>
        <w:lang w:val="it-IT" w:eastAsia="en-US" w:bidi="ar-SA"/>
      </w:rPr>
    </w:lvl>
    <w:lvl w:ilvl="5" w:tplc="1752E53C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6" w:tplc="E9A04AEC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 w:tplc="D81C2F84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4D4A61C8">
      <w:numFmt w:val="bullet"/>
      <w:lvlText w:val="•"/>
      <w:lvlJc w:val="left"/>
      <w:pPr>
        <w:ind w:left="7899" w:hanging="348"/>
      </w:pPr>
      <w:rPr>
        <w:rFonts w:hint="default"/>
        <w:lang w:val="it-IT" w:eastAsia="en-US" w:bidi="ar-SA"/>
      </w:rPr>
    </w:lvl>
  </w:abstractNum>
  <w:abstractNum w:abstractNumId="34" w15:restartNumberingAfterBreak="0">
    <w:nsid w:val="5AA6607C"/>
    <w:multiLevelType w:val="hybridMultilevel"/>
    <w:tmpl w:val="9DBCDD66"/>
    <w:name w:val="WW8Num3822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240B5"/>
    <w:multiLevelType w:val="hybridMultilevel"/>
    <w:tmpl w:val="60062458"/>
    <w:lvl w:ilvl="0" w:tplc="CAF48024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02C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0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4A8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071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AD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AE5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A6A8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C07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866A89"/>
    <w:multiLevelType w:val="hybridMultilevel"/>
    <w:tmpl w:val="DBF27F0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8C3727"/>
    <w:multiLevelType w:val="multilevel"/>
    <w:tmpl w:val="2EDE5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95515E"/>
    <w:multiLevelType w:val="multilevel"/>
    <w:tmpl w:val="7846A102"/>
    <w:lvl w:ilvl="0">
      <w:start w:val="2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9" w15:restartNumberingAfterBreak="0">
    <w:nsid w:val="63086476"/>
    <w:multiLevelType w:val="hybridMultilevel"/>
    <w:tmpl w:val="9306E31C"/>
    <w:lvl w:ilvl="0" w:tplc="84423E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83299"/>
    <w:multiLevelType w:val="hybridMultilevel"/>
    <w:tmpl w:val="C5141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F24FA"/>
    <w:multiLevelType w:val="hybridMultilevel"/>
    <w:tmpl w:val="7EC6D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6247A"/>
    <w:multiLevelType w:val="multilevel"/>
    <w:tmpl w:val="199CF986"/>
    <w:lvl w:ilvl="0">
      <w:start w:val="2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3" w15:restartNumberingAfterBreak="0">
    <w:nsid w:val="68C80EB6"/>
    <w:multiLevelType w:val="hybridMultilevel"/>
    <w:tmpl w:val="21F04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B7C02"/>
    <w:multiLevelType w:val="hybridMultilevel"/>
    <w:tmpl w:val="39061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3306D"/>
    <w:multiLevelType w:val="hybridMultilevel"/>
    <w:tmpl w:val="1B529AF8"/>
    <w:lvl w:ilvl="0" w:tplc="C30082F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D1424"/>
    <w:multiLevelType w:val="hybridMultilevel"/>
    <w:tmpl w:val="C436F538"/>
    <w:lvl w:ilvl="0" w:tplc="F9888014">
      <w:start w:val="1"/>
      <w:numFmt w:val="decimal"/>
      <w:lvlText w:val="%1."/>
      <w:lvlJc w:val="left"/>
      <w:pPr>
        <w:ind w:left="140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E29796">
      <w:start w:val="1"/>
      <w:numFmt w:val="lowerLetter"/>
      <w:lvlText w:val="%2)"/>
      <w:lvlJc w:val="left"/>
      <w:pPr>
        <w:ind w:left="86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CDA919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0D887208">
      <w:numFmt w:val="bullet"/>
      <w:lvlText w:val="•"/>
      <w:lvlJc w:val="left"/>
      <w:pPr>
        <w:ind w:left="2872" w:hanging="348"/>
      </w:pPr>
      <w:rPr>
        <w:rFonts w:hint="default"/>
        <w:lang w:val="it-IT" w:eastAsia="en-US" w:bidi="ar-SA"/>
      </w:rPr>
    </w:lvl>
    <w:lvl w:ilvl="4" w:tplc="01B4C188">
      <w:numFmt w:val="bullet"/>
      <w:lvlText w:val="•"/>
      <w:lvlJc w:val="left"/>
      <w:pPr>
        <w:ind w:left="3878" w:hanging="348"/>
      </w:pPr>
      <w:rPr>
        <w:rFonts w:hint="default"/>
        <w:lang w:val="it-IT" w:eastAsia="en-US" w:bidi="ar-SA"/>
      </w:rPr>
    </w:lvl>
    <w:lvl w:ilvl="5" w:tplc="32C07B72">
      <w:numFmt w:val="bullet"/>
      <w:lvlText w:val="•"/>
      <w:lvlJc w:val="left"/>
      <w:pPr>
        <w:ind w:left="4884" w:hanging="348"/>
      </w:pPr>
      <w:rPr>
        <w:rFonts w:hint="default"/>
        <w:lang w:val="it-IT" w:eastAsia="en-US" w:bidi="ar-SA"/>
      </w:rPr>
    </w:lvl>
    <w:lvl w:ilvl="6" w:tplc="2A60F092">
      <w:numFmt w:val="bullet"/>
      <w:lvlText w:val="•"/>
      <w:lvlJc w:val="left"/>
      <w:pPr>
        <w:ind w:left="5891" w:hanging="348"/>
      </w:pPr>
      <w:rPr>
        <w:rFonts w:hint="default"/>
        <w:lang w:val="it-IT" w:eastAsia="en-US" w:bidi="ar-SA"/>
      </w:rPr>
    </w:lvl>
    <w:lvl w:ilvl="7" w:tplc="980EB866">
      <w:numFmt w:val="bullet"/>
      <w:lvlText w:val="•"/>
      <w:lvlJc w:val="left"/>
      <w:pPr>
        <w:ind w:left="6897" w:hanging="348"/>
      </w:pPr>
      <w:rPr>
        <w:rFonts w:hint="default"/>
        <w:lang w:val="it-IT" w:eastAsia="en-US" w:bidi="ar-SA"/>
      </w:rPr>
    </w:lvl>
    <w:lvl w:ilvl="8" w:tplc="CA10495C">
      <w:numFmt w:val="bullet"/>
      <w:lvlText w:val="•"/>
      <w:lvlJc w:val="left"/>
      <w:pPr>
        <w:ind w:left="7903" w:hanging="348"/>
      </w:pPr>
      <w:rPr>
        <w:rFonts w:hint="default"/>
        <w:lang w:val="it-IT" w:eastAsia="en-US" w:bidi="ar-SA"/>
      </w:rPr>
    </w:lvl>
  </w:abstractNum>
  <w:abstractNum w:abstractNumId="47" w15:restartNumberingAfterBreak="0">
    <w:nsid w:val="7A235DD5"/>
    <w:multiLevelType w:val="multilevel"/>
    <w:tmpl w:val="FF6A2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ACD5581"/>
    <w:multiLevelType w:val="multilevel"/>
    <w:tmpl w:val="DA0483D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477117208">
    <w:abstractNumId w:val="0"/>
  </w:num>
  <w:num w:numId="2" w16cid:durableId="372734776">
    <w:abstractNumId w:val="1"/>
  </w:num>
  <w:num w:numId="3" w16cid:durableId="1619991853">
    <w:abstractNumId w:val="2"/>
  </w:num>
  <w:num w:numId="4" w16cid:durableId="243339297">
    <w:abstractNumId w:val="3"/>
  </w:num>
  <w:num w:numId="5" w16cid:durableId="14187122">
    <w:abstractNumId w:val="4"/>
  </w:num>
  <w:num w:numId="6" w16cid:durableId="828443598">
    <w:abstractNumId w:val="5"/>
  </w:num>
  <w:num w:numId="7" w16cid:durableId="2115779668">
    <w:abstractNumId w:val="6"/>
  </w:num>
  <w:num w:numId="8" w16cid:durableId="2030990059">
    <w:abstractNumId w:val="28"/>
  </w:num>
  <w:num w:numId="9" w16cid:durableId="1432385716">
    <w:abstractNumId w:val="45"/>
  </w:num>
  <w:num w:numId="10" w16cid:durableId="1686441785">
    <w:abstractNumId w:val="32"/>
  </w:num>
  <w:num w:numId="11" w16cid:durableId="1287857473">
    <w:abstractNumId w:val="20"/>
  </w:num>
  <w:num w:numId="12" w16cid:durableId="551307067">
    <w:abstractNumId w:val="41"/>
  </w:num>
  <w:num w:numId="13" w16cid:durableId="644699690">
    <w:abstractNumId w:val="46"/>
  </w:num>
  <w:num w:numId="14" w16cid:durableId="1114253914">
    <w:abstractNumId w:val="33"/>
  </w:num>
  <w:num w:numId="15" w16cid:durableId="152069979">
    <w:abstractNumId w:val="30"/>
  </w:num>
  <w:num w:numId="16" w16cid:durableId="813252432">
    <w:abstractNumId w:val="23"/>
  </w:num>
  <w:num w:numId="17" w16cid:durableId="1151142318">
    <w:abstractNumId w:val="27"/>
  </w:num>
  <w:num w:numId="18" w16cid:durableId="757365741">
    <w:abstractNumId w:val="9"/>
  </w:num>
  <w:num w:numId="19" w16cid:durableId="173346442">
    <w:abstractNumId w:val="43"/>
  </w:num>
  <w:num w:numId="20" w16cid:durableId="1863545729">
    <w:abstractNumId w:val="44"/>
  </w:num>
  <w:num w:numId="21" w16cid:durableId="1076980336">
    <w:abstractNumId w:val="12"/>
  </w:num>
  <w:num w:numId="22" w16cid:durableId="916594429">
    <w:abstractNumId w:val="21"/>
  </w:num>
  <w:num w:numId="23" w16cid:durableId="1900507495">
    <w:abstractNumId w:val="10"/>
  </w:num>
  <w:num w:numId="24" w16cid:durableId="317881645">
    <w:abstractNumId w:val="7"/>
  </w:num>
  <w:num w:numId="25" w16cid:durableId="1183980287">
    <w:abstractNumId w:val="47"/>
  </w:num>
  <w:num w:numId="26" w16cid:durableId="1782264655">
    <w:abstractNumId w:val="13"/>
  </w:num>
  <w:num w:numId="27" w16cid:durableId="964504011">
    <w:abstractNumId w:val="11"/>
  </w:num>
  <w:num w:numId="28" w16cid:durableId="422383995">
    <w:abstractNumId w:val="34"/>
  </w:num>
  <w:num w:numId="29" w16cid:durableId="440105441">
    <w:abstractNumId w:val="8"/>
  </w:num>
  <w:num w:numId="30" w16cid:durableId="517698819">
    <w:abstractNumId w:val="48"/>
  </w:num>
  <w:num w:numId="31" w16cid:durableId="664632884">
    <w:abstractNumId w:val="31"/>
  </w:num>
  <w:num w:numId="32" w16cid:durableId="1373075421">
    <w:abstractNumId w:val="37"/>
  </w:num>
  <w:num w:numId="33" w16cid:durableId="2115396759">
    <w:abstractNumId w:val="19"/>
  </w:num>
  <w:num w:numId="34" w16cid:durableId="1316028818">
    <w:abstractNumId w:val="40"/>
  </w:num>
  <w:num w:numId="35" w16cid:durableId="778260840">
    <w:abstractNumId w:val="25"/>
  </w:num>
  <w:num w:numId="36" w16cid:durableId="1124541779">
    <w:abstractNumId w:val="18"/>
  </w:num>
  <w:num w:numId="37" w16cid:durableId="541985428">
    <w:abstractNumId w:val="15"/>
  </w:num>
  <w:num w:numId="38" w16cid:durableId="1185706468">
    <w:abstractNumId w:val="36"/>
  </w:num>
  <w:num w:numId="39" w16cid:durableId="1211386078">
    <w:abstractNumId w:val="17"/>
  </w:num>
  <w:num w:numId="40" w16cid:durableId="445780628">
    <w:abstractNumId w:val="42"/>
  </w:num>
  <w:num w:numId="41" w16cid:durableId="1602444419">
    <w:abstractNumId w:val="38"/>
  </w:num>
  <w:num w:numId="42" w16cid:durableId="927810715">
    <w:abstractNumId w:val="22"/>
  </w:num>
  <w:num w:numId="43" w16cid:durableId="1184711933">
    <w:abstractNumId w:val="29"/>
  </w:num>
  <w:num w:numId="44" w16cid:durableId="149029979">
    <w:abstractNumId w:val="26"/>
  </w:num>
  <w:num w:numId="45" w16cid:durableId="693071712">
    <w:abstractNumId w:val="14"/>
  </w:num>
  <w:num w:numId="46" w16cid:durableId="140466290">
    <w:abstractNumId w:val="35"/>
  </w:num>
  <w:num w:numId="47" w16cid:durableId="1027145962">
    <w:abstractNumId w:val="24"/>
  </w:num>
  <w:num w:numId="48" w16cid:durableId="1346863011">
    <w:abstractNumId w:val="39"/>
  </w:num>
  <w:num w:numId="49" w16cid:durableId="162145664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B7"/>
    <w:rsid w:val="00002C3C"/>
    <w:rsid w:val="0000760F"/>
    <w:rsid w:val="00016448"/>
    <w:rsid w:val="000222F6"/>
    <w:rsid w:val="0003519B"/>
    <w:rsid w:val="00044FFA"/>
    <w:rsid w:val="00051C81"/>
    <w:rsid w:val="000524D6"/>
    <w:rsid w:val="00056303"/>
    <w:rsid w:val="000600B6"/>
    <w:rsid w:val="0006535E"/>
    <w:rsid w:val="00065B20"/>
    <w:rsid w:val="00070A61"/>
    <w:rsid w:val="000718CB"/>
    <w:rsid w:val="00075A0B"/>
    <w:rsid w:val="00097766"/>
    <w:rsid w:val="000A07B5"/>
    <w:rsid w:val="000A11CD"/>
    <w:rsid w:val="000A17AC"/>
    <w:rsid w:val="000A4D65"/>
    <w:rsid w:val="000B2A61"/>
    <w:rsid w:val="000C1264"/>
    <w:rsid w:val="000C594E"/>
    <w:rsid w:val="000D00CC"/>
    <w:rsid w:val="000D1D64"/>
    <w:rsid w:val="000D3642"/>
    <w:rsid w:val="000D6852"/>
    <w:rsid w:val="000D72F2"/>
    <w:rsid w:val="000E6F53"/>
    <w:rsid w:val="000F128E"/>
    <w:rsid w:val="000F5066"/>
    <w:rsid w:val="000F5249"/>
    <w:rsid w:val="000F7A42"/>
    <w:rsid w:val="001043D8"/>
    <w:rsid w:val="001136AA"/>
    <w:rsid w:val="00113ADE"/>
    <w:rsid w:val="00136C77"/>
    <w:rsid w:val="001411E1"/>
    <w:rsid w:val="00142A6D"/>
    <w:rsid w:val="0014359D"/>
    <w:rsid w:val="0014574B"/>
    <w:rsid w:val="001460E1"/>
    <w:rsid w:val="00147826"/>
    <w:rsid w:val="001545A2"/>
    <w:rsid w:val="001547EE"/>
    <w:rsid w:val="00155702"/>
    <w:rsid w:val="00157E01"/>
    <w:rsid w:val="00162AE8"/>
    <w:rsid w:val="001670E7"/>
    <w:rsid w:val="001707F5"/>
    <w:rsid w:val="001728BA"/>
    <w:rsid w:val="00181490"/>
    <w:rsid w:val="001814FB"/>
    <w:rsid w:val="00187F66"/>
    <w:rsid w:val="00191028"/>
    <w:rsid w:val="001938C7"/>
    <w:rsid w:val="00196D95"/>
    <w:rsid w:val="001B24A2"/>
    <w:rsid w:val="001B3A85"/>
    <w:rsid w:val="001B48C2"/>
    <w:rsid w:val="001C3180"/>
    <w:rsid w:val="001C5006"/>
    <w:rsid w:val="001D0028"/>
    <w:rsid w:val="001E06B9"/>
    <w:rsid w:val="001E1ADA"/>
    <w:rsid w:val="001E7857"/>
    <w:rsid w:val="001F5130"/>
    <w:rsid w:val="001F7314"/>
    <w:rsid w:val="00205975"/>
    <w:rsid w:val="00210C42"/>
    <w:rsid w:val="00211212"/>
    <w:rsid w:val="00222DFD"/>
    <w:rsid w:val="0022564C"/>
    <w:rsid w:val="0023188E"/>
    <w:rsid w:val="00234B88"/>
    <w:rsid w:val="0024339D"/>
    <w:rsid w:val="0024665C"/>
    <w:rsid w:val="00246F7A"/>
    <w:rsid w:val="0024751E"/>
    <w:rsid w:val="0025488F"/>
    <w:rsid w:val="0026770E"/>
    <w:rsid w:val="00272F96"/>
    <w:rsid w:val="00273C13"/>
    <w:rsid w:val="00274C81"/>
    <w:rsid w:val="00274D95"/>
    <w:rsid w:val="00290E43"/>
    <w:rsid w:val="00291FAB"/>
    <w:rsid w:val="002971C8"/>
    <w:rsid w:val="002A3406"/>
    <w:rsid w:val="002A4740"/>
    <w:rsid w:val="002B07F8"/>
    <w:rsid w:val="002B2C36"/>
    <w:rsid w:val="002B39D4"/>
    <w:rsid w:val="002B41A9"/>
    <w:rsid w:val="002B4D47"/>
    <w:rsid w:val="002B4F88"/>
    <w:rsid w:val="002C1B59"/>
    <w:rsid w:val="002C72C5"/>
    <w:rsid w:val="002D21BA"/>
    <w:rsid w:val="002D4E2D"/>
    <w:rsid w:val="002D651F"/>
    <w:rsid w:val="002D69A4"/>
    <w:rsid w:val="002D7DD6"/>
    <w:rsid w:val="002E048A"/>
    <w:rsid w:val="002E241B"/>
    <w:rsid w:val="002E25E2"/>
    <w:rsid w:val="002E34F5"/>
    <w:rsid w:val="002E3EE0"/>
    <w:rsid w:val="00307255"/>
    <w:rsid w:val="00310CBC"/>
    <w:rsid w:val="003137F3"/>
    <w:rsid w:val="003140CB"/>
    <w:rsid w:val="00314412"/>
    <w:rsid w:val="003206E9"/>
    <w:rsid w:val="00320F75"/>
    <w:rsid w:val="00326C34"/>
    <w:rsid w:val="00330F63"/>
    <w:rsid w:val="00332AFF"/>
    <w:rsid w:val="0034069F"/>
    <w:rsid w:val="00346033"/>
    <w:rsid w:val="00347181"/>
    <w:rsid w:val="0035372F"/>
    <w:rsid w:val="003558E2"/>
    <w:rsid w:val="00361320"/>
    <w:rsid w:val="00362160"/>
    <w:rsid w:val="0036225F"/>
    <w:rsid w:val="00364485"/>
    <w:rsid w:val="00374B35"/>
    <w:rsid w:val="003769F1"/>
    <w:rsid w:val="00380ACF"/>
    <w:rsid w:val="00386283"/>
    <w:rsid w:val="0039522E"/>
    <w:rsid w:val="00396EAF"/>
    <w:rsid w:val="00397572"/>
    <w:rsid w:val="003A2C2E"/>
    <w:rsid w:val="003A6701"/>
    <w:rsid w:val="003A6B51"/>
    <w:rsid w:val="003C2A22"/>
    <w:rsid w:val="003C4444"/>
    <w:rsid w:val="003C5CB4"/>
    <w:rsid w:val="003D760A"/>
    <w:rsid w:val="003F1FDE"/>
    <w:rsid w:val="003F47F2"/>
    <w:rsid w:val="003F5017"/>
    <w:rsid w:val="00410CDD"/>
    <w:rsid w:val="00411E1C"/>
    <w:rsid w:val="004140DD"/>
    <w:rsid w:val="004148AB"/>
    <w:rsid w:val="0041649B"/>
    <w:rsid w:val="004202AC"/>
    <w:rsid w:val="0042085C"/>
    <w:rsid w:val="00423B79"/>
    <w:rsid w:val="00424F64"/>
    <w:rsid w:val="004377E5"/>
    <w:rsid w:val="00441A3F"/>
    <w:rsid w:val="00447871"/>
    <w:rsid w:val="0045114B"/>
    <w:rsid w:val="00455109"/>
    <w:rsid w:val="00457C8C"/>
    <w:rsid w:val="00460452"/>
    <w:rsid w:val="004615A5"/>
    <w:rsid w:val="00463BFF"/>
    <w:rsid w:val="00465A57"/>
    <w:rsid w:val="004669C9"/>
    <w:rsid w:val="00482D22"/>
    <w:rsid w:val="00484501"/>
    <w:rsid w:val="00485302"/>
    <w:rsid w:val="00492553"/>
    <w:rsid w:val="00496594"/>
    <w:rsid w:val="00496737"/>
    <w:rsid w:val="00497F8B"/>
    <w:rsid w:val="004A0024"/>
    <w:rsid w:val="004A36A7"/>
    <w:rsid w:val="004B1C91"/>
    <w:rsid w:val="004B2767"/>
    <w:rsid w:val="004B402D"/>
    <w:rsid w:val="004C3D00"/>
    <w:rsid w:val="004D13BE"/>
    <w:rsid w:val="004D69A7"/>
    <w:rsid w:val="004D7EF8"/>
    <w:rsid w:val="004F2F59"/>
    <w:rsid w:val="004F4527"/>
    <w:rsid w:val="00502662"/>
    <w:rsid w:val="005034E9"/>
    <w:rsid w:val="0051267D"/>
    <w:rsid w:val="00523730"/>
    <w:rsid w:val="00523953"/>
    <w:rsid w:val="005244F3"/>
    <w:rsid w:val="00525105"/>
    <w:rsid w:val="005271DB"/>
    <w:rsid w:val="00531D98"/>
    <w:rsid w:val="00537983"/>
    <w:rsid w:val="00537CC4"/>
    <w:rsid w:val="00542D13"/>
    <w:rsid w:val="0054472C"/>
    <w:rsid w:val="00556056"/>
    <w:rsid w:val="00556371"/>
    <w:rsid w:val="00560060"/>
    <w:rsid w:val="00563359"/>
    <w:rsid w:val="00563855"/>
    <w:rsid w:val="00566E19"/>
    <w:rsid w:val="005718FD"/>
    <w:rsid w:val="00571A28"/>
    <w:rsid w:val="00571D1A"/>
    <w:rsid w:val="0057708B"/>
    <w:rsid w:val="00582505"/>
    <w:rsid w:val="005B1D04"/>
    <w:rsid w:val="005B2DB5"/>
    <w:rsid w:val="005D01B3"/>
    <w:rsid w:val="005E381A"/>
    <w:rsid w:val="005E5281"/>
    <w:rsid w:val="005F1D90"/>
    <w:rsid w:val="005F5948"/>
    <w:rsid w:val="005F66AB"/>
    <w:rsid w:val="0060176B"/>
    <w:rsid w:val="00601B57"/>
    <w:rsid w:val="00610147"/>
    <w:rsid w:val="0061330A"/>
    <w:rsid w:val="00613E0D"/>
    <w:rsid w:val="006148C0"/>
    <w:rsid w:val="006164C4"/>
    <w:rsid w:val="0062104B"/>
    <w:rsid w:val="006312F9"/>
    <w:rsid w:val="006375BF"/>
    <w:rsid w:val="0064354B"/>
    <w:rsid w:val="00643761"/>
    <w:rsid w:val="006438E2"/>
    <w:rsid w:val="00643952"/>
    <w:rsid w:val="00645F57"/>
    <w:rsid w:val="0065127B"/>
    <w:rsid w:val="006529B5"/>
    <w:rsid w:val="00653F6D"/>
    <w:rsid w:val="006558D9"/>
    <w:rsid w:val="006645B5"/>
    <w:rsid w:val="00667EFC"/>
    <w:rsid w:val="00672069"/>
    <w:rsid w:val="00675233"/>
    <w:rsid w:val="00684A2F"/>
    <w:rsid w:val="00687CCD"/>
    <w:rsid w:val="0069000E"/>
    <w:rsid w:val="006945F8"/>
    <w:rsid w:val="00696BD1"/>
    <w:rsid w:val="00696D42"/>
    <w:rsid w:val="006A49C7"/>
    <w:rsid w:val="006A76CD"/>
    <w:rsid w:val="006B1AD9"/>
    <w:rsid w:val="006B1B89"/>
    <w:rsid w:val="006B580E"/>
    <w:rsid w:val="006B7F0B"/>
    <w:rsid w:val="006C5B91"/>
    <w:rsid w:val="006D1EDB"/>
    <w:rsid w:val="006D6034"/>
    <w:rsid w:val="006D6C68"/>
    <w:rsid w:val="006E19AD"/>
    <w:rsid w:val="006E495A"/>
    <w:rsid w:val="006E58BF"/>
    <w:rsid w:val="006F1F86"/>
    <w:rsid w:val="007015D0"/>
    <w:rsid w:val="00702547"/>
    <w:rsid w:val="00705E99"/>
    <w:rsid w:val="0070634C"/>
    <w:rsid w:val="007068D5"/>
    <w:rsid w:val="00710BA3"/>
    <w:rsid w:val="007148E8"/>
    <w:rsid w:val="007165F9"/>
    <w:rsid w:val="00721DF4"/>
    <w:rsid w:val="007244E7"/>
    <w:rsid w:val="007301DB"/>
    <w:rsid w:val="0073190C"/>
    <w:rsid w:val="00742203"/>
    <w:rsid w:val="007458E0"/>
    <w:rsid w:val="007532D4"/>
    <w:rsid w:val="00754608"/>
    <w:rsid w:val="00756B5E"/>
    <w:rsid w:val="00760460"/>
    <w:rsid w:val="007654D1"/>
    <w:rsid w:val="007760C2"/>
    <w:rsid w:val="00777AAF"/>
    <w:rsid w:val="0078038A"/>
    <w:rsid w:val="00780CDC"/>
    <w:rsid w:val="00782C93"/>
    <w:rsid w:val="0079208D"/>
    <w:rsid w:val="007962D9"/>
    <w:rsid w:val="007A241F"/>
    <w:rsid w:val="007A450D"/>
    <w:rsid w:val="007B55D3"/>
    <w:rsid w:val="007B5B7B"/>
    <w:rsid w:val="007B689E"/>
    <w:rsid w:val="007C03C5"/>
    <w:rsid w:val="007C23F7"/>
    <w:rsid w:val="007C582C"/>
    <w:rsid w:val="007E1683"/>
    <w:rsid w:val="007E71BF"/>
    <w:rsid w:val="007F0BFD"/>
    <w:rsid w:val="007F2786"/>
    <w:rsid w:val="007F28FA"/>
    <w:rsid w:val="008019DE"/>
    <w:rsid w:val="00803713"/>
    <w:rsid w:val="00810379"/>
    <w:rsid w:val="00815594"/>
    <w:rsid w:val="0081596E"/>
    <w:rsid w:val="0081700D"/>
    <w:rsid w:val="00817B9A"/>
    <w:rsid w:val="008332D0"/>
    <w:rsid w:val="00836FF7"/>
    <w:rsid w:val="00841088"/>
    <w:rsid w:val="00843892"/>
    <w:rsid w:val="00850334"/>
    <w:rsid w:val="008541A8"/>
    <w:rsid w:val="008603E4"/>
    <w:rsid w:val="00863234"/>
    <w:rsid w:val="00866BC6"/>
    <w:rsid w:val="00867AEA"/>
    <w:rsid w:val="0087555D"/>
    <w:rsid w:val="00875586"/>
    <w:rsid w:val="00882BCF"/>
    <w:rsid w:val="008922E3"/>
    <w:rsid w:val="00893863"/>
    <w:rsid w:val="00897FDD"/>
    <w:rsid w:val="008A02BE"/>
    <w:rsid w:val="008A0A85"/>
    <w:rsid w:val="008B4611"/>
    <w:rsid w:val="008B68A6"/>
    <w:rsid w:val="008C09E9"/>
    <w:rsid w:val="008C1CDD"/>
    <w:rsid w:val="008C5CA1"/>
    <w:rsid w:val="008D24B6"/>
    <w:rsid w:val="008E5094"/>
    <w:rsid w:val="008F2936"/>
    <w:rsid w:val="008F2A78"/>
    <w:rsid w:val="008F3CFC"/>
    <w:rsid w:val="00900588"/>
    <w:rsid w:val="0090302B"/>
    <w:rsid w:val="009034DD"/>
    <w:rsid w:val="00904166"/>
    <w:rsid w:val="00907F3E"/>
    <w:rsid w:val="009136A5"/>
    <w:rsid w:val="00914A23"/>
    <w:rsid w:val="00915AB2"/>
    <w:rsid w:val="00915EE0"/>
    <w:rsid w:val="009262C4"/>
    <w:rsid w:val="009264DE"/>
    <w:rsid w:val="0092746A"/>
    <w:rsid w:val="00927574"/>
    <w:rsid w:val="00932DC4"/>
    <w:rsid w:val="00934420"/>
    <w:rsid w:val="009446F9"/>
    <w:rsid w:val="00952513"/>
    <w:rsid w:val="0096307A"/>
    <w:rsid w:val="009652D9"/>
    <w:rsid w:val="0096648C"/>
    <w:rsid w:val="0097033C"/>
    <w:rsid w:val="00970FDD"/>
    <w:rsid w:val="00976A64"/>
    <w:rsid w:val="00996CAE"/>
    <w:rsid w:val="009A4D59"/>
    <w:rsid w:val="009A6FFD"/>
    <w:rsid w:val="009B058B"/>
    <w:rsid w:val="009B3CE0"/>
    <w:rsid w:val="009B76E0"/>
    <w:rsid w:val="009B7EE2"/>
    <w:rsid w:val="009C0A9B"/>
    <w:rsid w:val="009C3AA4"/>
    <w:rsid w:val="009C3B07"/>
    <w:rsid w:val="009D5624"/>
    <w:rsid w:val="009E023B"/>
    <w:rsid w:val="009E1C72"/>
    <w:rsid w:val="009E416A"/>
    <w:rsid w:val="009E5B06"/>
    <w:rsid w:val="009E75F7"/>
    <w:rsid w:val="009F1AAB"/>
    <w:rsid w:val="009F2B0B"/>
    <w:rsid w:val="009F2FD8"/>
    <w:rsid w:val="00A00B15"/>
    <w:rsid w:val="00A024B5"/>
    <w:rsid w:val="00A0539A"/>
    <w:rsid w:val="00A05F90"/>
    <w:rsid w:val="00A072C0"/>
    <w:rsid w:val="00A137C0"/>
    <w:rsid w:val="00A20682"/>
    <w:rsid w:val="00A22991"/>
    <w:rsid w:val="00A24BF7"/>
    <w:rsid w:val="00A45FC7"/>
    <w:rsid w:val="00A61D23"/>
    <w:rsid w:val="00A671FD"/>
    <w:rsid w:val="00A67BE3"/>
    <w:rsid w:val="00A67CA9"/>
    <w:rsid w:val="00A74E58"/>
    <w:rsid w:val="00A810BC"/>
    <w:rsid w:val="00A855F7"/>
    <w:rsid w:val="00A97BAB"/>
    <w:rsid w:val="00AA53E5"/>
    <w:rsid w:val="00AA5DDE"/>
    <w:rsid w:val="00AB274D"/>
    <w:rsid w:val="00AB3C96"/>
    <w:rsid w:val="00AB4FB6"/>
    <w:rsid w:val="00AB529B"/>
    <w:rsid w:val="00AB6BD5"/>
    <w:rsid w:val="00AD6E74"/>
    <w:rsid w:val="00AD7F70"/>
    <w:rsid w:val="00AE679E"/>
    <w:rsid w:val="00AF773A"/>
    <w:rsid w:val="00B10207"/>
    <w:rsid w:val="00B12517"/>
    <w:rsid w:val="00B131DC"/>
    <w:rsid w:val="00B1366C"/>
    <w:rsid w:val="00B13EB0"/>
    <w:rsid w:val="00B21C5F"/>
    <w:rsid w:val="00B22301"/>
    <w:rsid w:val="00B226A0"/>
    <w:rsid w:val="00B235D5"/>
    <w:rsid w:val="00B2791F"/>
    <w:rsid w:val="00B4371A"/>
    <w:rsid w:val="00B456F9"/>
    <w:rsid w:val="00B475F9"/>
    <w:rsid w:val="00B51927"/>
    <w:rsid w:val="00B5312C"/>
    <w:rsid w:val="00B5521A"/>
    <w:rsid w:val="00B61F30"/>
    <w:rsid w:val="00B7044E"/>
    <w:rsid w:val="00B7383B"/>
    <w:rsid w:val="00B862D7"/>
    <w:rsid w:val="00B86A06"/>
    <w:rsid w:val="00B8798B"/>
    <w:rsid w:val="00B905D8"/>
    <w:rsid w:val="00B93AFA"/>
    <w:rsid w:val="00B946C2"/>
    <w:rsid w:val="00B959D0"/>
    <w:rsid w:val="00B95BA5"/>
    <w:rsid w:val="00BA164F"/>
    <w:rsid w:val="00BA27F3"/>
    <w:rsid w:val="00BA29EA"/>
    <w:rsid w:val="00BA44B1"/>
    <w:rsid w:val="00BB11A2"/>
    <w:rsid w:val="00BB61DE"/>
    <w:rsid w:val="00BC008A"/>
    <w:rsid w:val="00BC04B8"/>
    <w:rsid w:val="00BC2EFD"/>
    <w:rsid w:val="00BC5998"/>
    <w:rsid w:val="00BC7FD9"/>
    <w:rsid w:val="00BD6658"/>
    <w:rsid w:val="00BE00A5"/>
    <w:rsid w:val="00BE58AC"/>
    <w:rsid w:val="00BF20DC"/>
    <w:rsid w:val="00BF624E"/>
    <w:rsid w:val="00C0307A"/>
    <w:rsid w:val="00C13002"/>
    <w:rsid w:val="00C27770"/>
    <w:rsid w:val="00C32DCA"/>
    <w:rsid w:val="00C3553D"/>
    <w:rsid w:val="00C375E0"/>
    <w:rsid w:val="00C47CD3"/>
    <w:rsid w:val="00C50900"/>
    <w:rsid w:val="00C56249"/>
    <w:rsid w:val="00C57BF0"/>
    <w:rsid w:val="00C628F4"/>
    <w:rsid w:val="00C649DD"/>
    <w:rsid w:val="00C678A2"/>
    <w:rsid w:val="00C73C38"/>
    <w:rsid w:val="00C7570A"/>
    <w:rsid w:val="00C76A7F"/>
    <w:rsid w:val="00C86ED6"/>
    <w:rsid w:val="00C8701C"/>
    <w:rsid w:val="00C90704"/>
    <w:rsid w:val="00C92152"/>
    <w:rsid w:val="00C94020"/>
    <w:rsid w:val="00C94FA4"/>
    <w:rsid w:val="00C95605"/>
    <w:rsid w:val="00CA1656"/>
    <w:rsid w:val="00CA27C0"/>
    <w:rsid w:val="00CA635B"/>
    <w:rsid w:val="00CB14A6"/>
    <w:rsid w:val="00CB1BD9"/>
    <w:rsid w:val="00CB345B"/>
    <w:rsid w:val="00CB3834"/>
    <w:rsid w:val="00CB7443"/>
    <w:rsid w:val="00CC30D1"/>
    <w:rsid w:val="00CC6C5C"/>
    <w:rsid w:val="00CC7E69"/>
    <w:rsid w:val="00CE3FDB"/>
    <w:rsid w:val="00CE460F"/>
    <w:rsid w:val="00CF677D"/>
    <w:rsid w:val="00CF7151"/>
    <w:rsid w:val="00D017B6"/>
    <w:rsid w:val="00D02C3A"/>
    <w:rsid w:val="00D14CDA"/>
    <w:rsid w:val="00D169CB"/>
    <w:rsid w:val="00D21554"/>
    <w:rsid w:val="00D32507"/>
    <w:rsid w:val="00D40DEB"/>
    <w:rsid w:val="00D51CE9"/>
    <w:rsid w:val="00D57821"/>
    <w:rsid w:val="00D62299"/>
    <w:rsid w:val="00D67338"/>
    <w:rsid w:val="00D67830"/>
    <w:rsid w:val="00D679AD"/>
    <w:rsid w:val="00D712D3"/>
    <w:rsid w:val="00D7247E"/>
    <w:rsid w:val="00D74635"/>
    <w:rsid w:val="00D75077"/>
    <w:rsid w:val="00D77FA8"/>
    <w:rsid w:val="00D86EBE"/>
    <w:rsid w:val="00D9046A"/>
    <w:rsid w:val="00D91827"/>
    <w:rsid w:val="00D9787F"/>
    <w:rsid w:val="00DA05FC"/>
    <w:rsid w:val="00DA10ED"/>
    <w:rsid w:val="00DA124D"/>
    <w:rsid w:val="00DA688B"/>
    <w:rsid w:val="00DC1BEE"/>
    <w:rsid w:val="00DD170F"/>
    <w:rsid w:val="00DD5D51"/>
    <w:rsid w:val="00DE2C24"/>
    <w:rsid w:val="00DE46F8"/>
    <w:rsid w:val="00DE615C"/>
    <w:rsid w:val="00DE750F"/>
    <w:rsid w:val="00DF42AB"/>
    <w:rsid w:val="00DF5190"/>
    <w:rsid w:val="00DF584B"/>
    <w:rsid w:val="00E05C93"/>
    <w:rsid w:val="00E1190B"/>
    <w:rsid w:val="00E12396"/>
    <w:rsid w:val="00E2678D"/>
    <w:rsid w:val="00E27CD4"/>
    <w:rsid w:val="00E429E5"/>
    <w:rsid w:val="00E436DD"/>
    <w:rsid w:val="00E478AC"/>
    <w:rsid w:val="00E51CBF"/>
    <w:rsid w:val="00E56D34"/>
    <w:rsid w:val="00E60983"/>
    <w:rsid w:val="00E620C1"/>
    <w:rsid w:val="00E63ABD"/>
    <w:rsid w:val="00E70375"/>
    <w:rsid w:val="00E711EC"/>
    <w:rsid w:val="00E71365"/>
    <w:rsid w:val="00E72DAF"/>
    <w:rsid w:val="00E75758"/>
    <w:rsid w:val="00E76DF6"/>
    <w:rsid w:val="00E779B4"/>
    <w:rsid w:val="00E853B7"/>
    <w:rsid w:val="00E86C02"/>
    <w:rsid w:val="00E9399D"/>
    <w:rsid w:val="00E95238"/>
    <w:rsid w:val="00E95371"/>
    <w:rsid w:val="00E95FA4"/>
    <w:rsid w:val="00EA1B04"/>
    <w:rsid w:val="00EA378B"/>
    <w:rsid w:val="00EA735C"/>
    <w:rsid w:val="00EB32DE"/>
    <w:rsid w:val="00EB4ADA"/>
    <w:rsid w:val="00EC029A"/>
    <w:rsid w:val="00EC1864"/>
    <w:rsid w:val="00ED3910"/>
    <w:rsid w:val="00EE6B0C"/>
    <w:rsid w:val="00EF1367"/>
    <w:rsid w:val="00EF4990"/>
    <w:rsid w:val="00EF7530"/>
    <w:rsid w:val="00F12E00"/>
    <w:rsid w:val="00F20A32"/>
    <w:rsid w:val="00F23CB4"/>
    <w:rsid w:val="00F2581E"/>
    <w:rsid w:val="00F3076E"/>
    <w:rsid w:val="00F3179E"/>
    <w:rsid w:val="00F3346A"/>
    <w:rsid w:val="00F460CA"/>
    <w:rsid w:val="00F51553"/>
    <w:rsid w:val="00F5463B"/>
    <w:rsid w:val="00F62F19"/>
    <w:rsid w:val="00F62F8B"/>
    <w:rsid w:val="00F6315A"/>
    <w:rsid w:val="00F64EEA"/>
    <w:rsid w:val="00F719ED"/>
    <w:rsid w:val="00F71F68"/>
    <w:rsid w:val="00F72498"/>
    <w:rsid w:val="00F82CE6"/>
    <w:rsid w:val="00F96973"/>
    <w:rsid w:val="00F96FFD"/>
    <w:rsid w:val="00FA3875"/>
    <w:rsid w:val="00FA61BA"/>
    <w:rsid w:val="00FB6938"/>
    <w:rsid w:val="00FB7237"/>
    <w:rsid w:val="00FC2726"/>
    <w:rsid w:val="00FC4E42"/>
    <w:rsid w:val="00FC7496"/>
    <w:rsid w:val="00FD1313"/>
    <w:rsid w:val="00FD1806"/>
    <w:rsid w:val="00FD467F"/>
    <w:rsid w:val="00FE402C"/>
    <w:rsid w:val="00FE4454"/>
    <w:rsid w:val="00FF0D20"/>
    <w:rsid w:val="00FF2206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6F73BB"/>
  <w15:docId w15:val="{79EC8C94-170D-425A-B154-F88ED75A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uiPriority w:val="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SimSu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stofumettoCarattere">
    <w:name w:val="Testo fumetto Carattere"/>
    <w:uiPriority w:val="9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uiPriority w:val="99"/>
    <w:rPr>
      <w:rFonts w:ascii="Tahoma" w:hAnsi="Tahoma" w:cs="Tahoma"/>
      <w:sz w:val="16"/>
      <w:szCs w:val="14"/>
      <w:lang w:val="x-none"/>
    </w:rPr>
  </w:style>
  <w:style w:type="paragraph" w:styleId="Paragrafoelenco">
    <w:name w:val="List Paragraph"/>
    <w:basedOn w:val="Normale"/>
    <w:qFormat/>
    <w:pPr>
      <w:widowControl/>
      <w:suppressAutoHyphens w:val="0"/>
      <w:ind w:left="720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uy4rj7j0t">
    <w:name w:val="markuy4rj7j0t"/>
    <w:basedOn w:val="Carpredefinitoparagrafo"/>
    <w:rsid w:val="00DE615C"/>
  </w:style>
  <w:style w:type="character" w:customStyle="1" w:styleId="mark3q6yz41f9">
    <w:name w:val="mark3q6yz41f9"/>
    <w:basedOn w:val="Carpredefinitoparagrafo"/>
    <w:rsid w:val="00DE615C"/>
  </w:style>
  <w:style w:type="paragraph" w:customStyle="1" w:styleId="xxelementtoproof">
    <w:name w:val="x_x_elementtoproof"/>
    <w:basedOn w:val="Normale"/>
    <w:rsid w:val="00DE6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DE6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Stilegabri">
    <w:name w:val="Stile gabri"/>
    <w:basedOn w:val="Normale"/>
    <w:rsid w:val="00424F64"/>
    <w:pPr>
      <w:widowControl/>
      <w:tabs>
        <w:tab w:val="left" w:pos="1134"/>
        <w:tab w:val="right" w:pos="7938"/>
      </w:tabs>
      <w:suppressAutoHyphens w:val="0"/>
      <w:jc w:val="both"/>
    </w:pPr>
    <w:rPr>
      <w:rFonts w:eastAsia="Times New Roman" w:cs="Times New Roman"/>
      <w:kern w:val="0"/>
      <w:sz w:val="22"/>
      <w:szCs w:val="20"/>
      <w:lang w:eastAsia="it-IT" w:bidi="ar-SA"/>
    </w:rPr>
  </w:style>
  <w:style w:type="table" w:customStyle="1" w:styleId="TableNormal">
    <w:name w:val="Table Normal"/>
    <w:uiPriority w:val="2"/>
    <w:semiHidden/>
    <w:unhideWhenUsed/>
    <w:qFormat/>
    <w:rsid w:val="00653F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53F6D"/>
    <w:pPr>
      <w:suppressAutoHyphens w:val="0"/>
      <w:autoSpaceDE w:val="0"/>
      <w:autoSpaceDN w:val="0"/>
      <w:spacing w:before="240"/>
      <w:ind w:left="140"/>
    </w:pPr>
    <w:rPr>
      <w:rFonts w:ascii="Calibri" w:eastAsia="Calibri" w:hAnsi="Calibri" w:cs="Calibri"/>
      <w:kern w:val="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653F6D"/>
    <w:pPr>
      <w:suppressAutoHyphens w:val="0"/>
      <w:autoSpaceDE w:val="0"/>
      <w:autoSpaceDN w:val="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6D"/>
    <w:rPr>
      <w:rFonts w:eastAsia="SimSun" w:cs="Mangal"/>
      <w:kern w:val="1"/>
      <w:sz w:val="24"/>
      <w:szCs w:val="24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45A2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BA16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BA164F"/>
  </w:style>
  <w:style w:type="character" w:customStyle="1" w:styleId="eop">
    <w:name w:val="eop"/>
    <w:basedOn w:val="Carpredefinitoparagrafo"/>
    <w:rsid w:val="00BA164F"/>
  </w:style>
  <w:style w:type="character" w:styleId="Enfasigrassetto">
    <w:name w:val="Strong"/>
    <w:basedOn w:val="Carpredefinitoparagrafo"/>
    <w:uiPriority w:val="22"/>
    <w:qFormat/>
    <w:rsid w:val="00523730"/>
    <w:rPr>
      <w:b/>
      <w:bCs/>
    </w:rPr>
  </w:style>
  <w:style w:type="table" w:customStyle="1" w:styleId="TableGrid">
    <w:name w:val="TableGrid"/>
    <w:rsid w:val="002B2C36"/>
    <w:rPr>
      <w:rFonts w:asciiTheme="minorHAnsi" w:eastAsiaTheme="minorEastAsia" w:hAnsiTheme="minorHAnsi" w:cstheme="minorBidi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075B8B1B1554A966D564A60AAE053" ma:contentTypeVersion="15" ma:contentTypeDescription="Creare un nuovo documento." ma:contentTypeScope="" ma:versionID="1bc4d98a9a97929f75fe0665006ef415">
  <xsd:schema xmlns:xsd="http://www.w3.org/2001/XMLSchema" xmlns:xs="http://www.w3.org/2001/XMLSchema" xmlns:p="http://schemas.microsoft.com/office/2006/metadata/properties" xmlns:ns2="9ff04d92-c61e-46ef-9e96-208dc2b73b1a" xmlns:ns3="dc5d2122-2f8b-4b73-a8ca-615830dad080" targetNamespace="http://schemas.microsoft.com/office/2006/metadata/properties" ma:root="true" ma:fieldsID="d3bef1dc0bcd3e8528f43d21a34489b4" ns2:_="" ns3:_="">
    <xsd:import namespace="9ff04d92-c61e-46ef-9e96-208dc2b73b1a"/>
    <xsd:import namespace="dc5d2122-2f8b-4b73-a8ca-615830dad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d92-c61e-46ef-9e96-208dc2b7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295400a-c394-4564-8b8d-647eed4ca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2122-2f8b-4b73-a8ca-615830dad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30e478-1975-4260-aabf-dcb0eeb47c59}" ma:internalName="TaxCatchAll" ma:showField="CatchAllData" ma:web="dc5d2122-2f8b-4b73-a8ca-615830dad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5d2122-2f8b-4b73-a8ca-615830dad080" xsi:nil="true"/>
    <lcf76f155ced4ddcb4097134ff3c332f xmlns="9ff04d92-c61e-46ef-9e96-208dc2b73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D1813-80AE-4951-A0F2-5C2C9FE47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F8076-B9A7-494A-AF14-DC172FEF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4d92-c61e-46ef-9e96-208dc2b73b1a"/>
    <ds:schemaRef ds:uri="dc5d2122-2f8b-4b73-a8ca-615830dad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1FC97-76E1-4501-846F-E8C2D8BAB62C}">
  <ds:schemaRefs>
    <ds:schemaRef ds:uri="http://schemas.microsoft.com/office/2006/metadata/properties"/>
    <ds:schemaRef ds:uri="http://schemas.microsoft.com/office/infopath/2007/PartnerControls"/>
    <ds:schemaRef ds:uri="dc5d2122-2f8b-4b73-a8ca-615830dad080"/>
    <ds:schemaRef ds:uri="9ff04d92-c61e-46ef-9e96-208dc2b73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 Inc.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Mosele</dc:creator>
  <cp:lastModifiedBy>Bocchetti Emanuela</cp:lastModifiedBy>
  <cp:revision>3</cp:revision>
  <cp:lastPrinted>2025-07-30T09:30:00Z</cp:lastPrinted>
  <dcterms:created xsi:type="dcterms:W3CDTF">2025-08-05T12:22:00Z</dcterms:created>
  <dcterms:modified xsi:type="dcterms:W3CDTF">2025-08-05T12:22:00Z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0x010100737075B8B1B1554A966D564A60AAE053</vt:lpwstr>
  </property>
  <property fmtid="{D5CDD505-2E9C-101B-9397-08002B2CF9AE}" pid="3" name="MediaServiceImageTags">
    <vt:lpwstr/>
  </property>
</Properties>
</file>